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86044" w14:textId="77777777" w:rsidR="00146599" w:rsidRDefault="00146599" w:rsidP="00146599">
      <w:pPr>
        <w:pStyle w:val="3"/>
        <w:rPr>
          <w:szCs w:val="28"/>
        </w:rPr>
      </w:pPr>
      <w:r>
        <w:rPr>
          <w:szCs w:val="28"/>
        </w:rPr>
        <w:t>РОССИЙСКАЯ ФЕДЕРАЦИЯ</w:t>
      </w:r>
    </w:p>
    <w:p w14:paraId="7851FF98" w14:textId="77777777" w:rsidR="00146599" w:rsidRDefault="00146599" w:rsidP="00146599">
      <w:pPr>
        <w:pStyle w:val="3"/>
        <w:rPr>
          <w:szCs w:val="28"/>
        </w:rPr>
      </w:pPr>
      <w:r>
        <w:rPr>
          <w:szCs w:val="28"/>
        </w:rPr>
        <w:t>БРЯНСКАЯ ОБЛАСТЬ</w:t>
      </w:r>
    </w:p>
    <w:p w14:paraId="7CC763D3" w14:textId="77777777" w:rsidR="00146599" w:rsidRPr="00696C86" w:rsidRDefault="00146599" w:rsidP="00146599">
      <w:pPr>
        <w:pStyle w:val="3"/>
        <w:rPr>
          <w:szCs w:val="28"/>
        </w:rPr>
      </w:pPr>
      <w:r w:rsidRPr="00696C86">
        <w:rPr>
          <w:szCs w:val="28"/>
        </w:rPr>
        <w:t>ЖИРЯТИНСКИЙ РАЙОННЫЙ СОВЕТ НАРОДНЫХ ДЕПУТАТОВ</w:t>
      </w:r>
    </w:p>
    <w:p w14:paraId="084D8E5E" w14:textId="77777777" w:rsidR="00146599" w:rsidRPr="00696C86" w:rsidRDefault="00146599" w:rsidP="00146599">
      <w:pPr>
        <w:jc w:val="center"/>
      </w:pPr>
    </w:p>
    <w:p w14:paraId="225B513D" w14:textId="77777777" w:rsidR="00146599" w:rsidRPr="00696C86" w:rsidRDefault="00146599" w:rsidP="00146599">
      <w:pPr>
        <w:jc w:val="center"/>
      </w:pPr>
      <w:r w:rsidRPr="00696C86">
        <w:rPr>
          <w:b/>
          <w:sz w:val="28"/>
          <w:szCs w:val="28"/>
        </w:rPr>
        <w:t>РЕШЕНИЕ</w:t>
      </w:r>
    </w:p>
    <w:p w14:paraId="244867A1" w14:textId="77777777" w:rsidR="00146599" w:rsidRPr="00696C86" w:rsidRDefault="00146599" w:rsidP="00146599"/>
    <w:p w14:paraId="08BC567F" w14:textId="77777777" w:rsidR="00146599" w:rsidRPr="00696C86" w:rsidRDefault="00146599" w:rsidP="00146599">
      <w:pPr>
        <w:pStyle w:val="31"/>
        <w:rPr>
          <w:sz w:val="28"/>
          <w:szCs w:val="28"/>
        </w:rPr>
      </w:pPr>
      <w:r w:rsidRPr="00696C86">
        <w:rPr>
          <w:sz w:val="28"/>
          <w:szCs w:val="28"/>
        </w:rPr>
        <w:t xml:space="preserve">от </w:t>
      </w:r>
      <w:r>
        <w:rPr>
          <w:sz w:val="28"/>
          <w:szCs w:val="28"/>
        </w:rPr>
        <w:t>25.09</w:t>
      </w:r>
      <w:r w:rsidRPr="00696C86">
        <w:rPr>
          <w:sz w:val="28"/>
          <w:szCs w:val="28"/>
        </w:rPr>
        <w:t xml:space="preserve">.2024 № </w:t>
      </w:r>
      <w:r>
        <w:rPr>
          <w:sz w:val="28"/>
          <w:szCs w:val="28"/>
        </w:rPr>
        <w:t>7-16</w:t>
      </w:r>
    </w:p>
    <w:p w14:paraId="3C4EF2CB" w14:textId="77777777" w:rsidR="00146599" w:rsidRPr="00696C86" w:rsidRDefault="00146599" w:rsidP="00146599">
      <w:pPr>
        <w:rPr>
          <w:sz w:val="28"/>
          <w:szCs w:val="28"/>
        </w:rPr>
      </w:pPr>
      <w:r w:rsidRPr="00696C86">
        <w:rPr>
          <w:sz w:val="28"/>
          <w:szCs w:val="28"/>
        </w:rPr>
        <w:t>с. Жирятино</w:t>
      </w:r>
    </w:p>
    <w:p w14:paraId="3BC5397A" w14:textId="77777777" w:rsidR="00146599" w:rsidRPr="00696C86" w:rsidRDefault="00146599" w:rsidP="00146599"/>
    <w:p w14:paraId="183ACE19" w14:textId="77777777" w:rsidR="00146599" w:rsidRPr="00C745EC" w:rsidRDefault="00146599" w:rsidP="00146599">
      <w:pPr>
        <w:ind w:right="5035"/>
        <w:jc w:val="both"/>
        <w:rPr>
          <w:sz w:val="28"/>
          <w:szCs w:val="28"/>
        </w:rPr>
      </w:pPr>
      <w:r w:rsidRPr="00C745EC">
        <w:rPr>
          <w:sz w:val="28"/>
          <w:szCs w:val="28"/>
        </w:rPr>
        <w:t>Об утверждении Порядк</w:t>
      </w:r>
      <w:r>
        <w:rPr>
          <w:sz w:val="28"/>
          <w:szCs w:val="28"/>
        </w:rPr>
        <w:t>а</w:t>
      </w:r>
      <w:r w:rsidRPr="00C745EC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Pr="00262ECE">
        <w:rPr>
          <w:sz w:val="28"/>
          <w:szCs w:val="28"/>
        </w:rPr>
        <w:t>Жирятинского района</w:t>
      </w:r>
    </w:p>
    <w:p w14:paraId="23014138" w14:textId="77777777" w:rsidR="00146599" w:rsidRPr="00C745EC" w:rsidRDefault="00146599" w:rsidP="00146599">
      <w:pPr>
        <w:rPr>
          <w:sz w:val="28"/>
          <w:szCs w:val="28"/>
        </w:rPr>
      </w:pPr>
    </w:p>
    <w:p w14:paraId="022FB44D" w14:textId="77777777" w:rsidR="00146599" w:rsidRPr="00C745EC" w:rsidRDefault="00146599" w:rsidP="00146599">
      <w:pPr>
        <w:ind w:firstLine="540"/>
        <w:jc w:val="both"/>
        <w:rPr>
          <w:sz w:val="28"/>
          <w:szCs w:val="28"/>
        </w:rPr>
      </w:pPr>
      <w:r w:rsidRPr="00C745EC">
        <w:rPr>
          <w:sz w:val="28"/>
          <w:szCs w:val="28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 Российской Федерации», </w:t>
      </w:r>
      <w:r w:rsidRPr="00C745EC">
        <w:rPr>
          <w:bCs/>
          <w:sz w:val="28"/>
          <w:szCs w:val="28"/>
        </w:rPr>
        <w:t>Федеральным законом от 09.02.2009 № 8-ФЗ</w:t>
      </w:r>
      <w:r w:rsidRPr="00C745EC">
        <w:rPr>
          <w:sz w:val="28"/>
          <w:szCs w:val="28"/>
        </w:rPr>
        <w:t xml:space="preserve"> </w:t>
      </w:r>
      <w:r w:rsidRPr="00C745EC">
        <w:rPr>
          <w:bCs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самоуправления»,</w:t>
      </w:r>
      <w:r w:rsidRPr="00C745EC">
        <w:rPr>
          <w:sz w:val="28"/>
          <w:szCs w:val="28"/>
        </w:rPr>
        <w:t xml:space="preserve"> Федеральным законом от 02.03.2007 № 25-ФЗ «О муниципальной службе в Российской Федерации», Законом Брянской области от 16.11.2007 № 156-З «О муниципальной службе в Брянской области», Уставом </w:t>
      </w:r>
      <w:r w:rsidRPr="00CC0D97">
        <w:rPr>
          <w:sz w:val="28"/>
          <w:szCs w:val="28"/>
        </w:rPr>
        <w:t>Жирятинского</w:t>
      </w:r>
      <w:r w:rsidRPr="00C745EC">
        <w:rPr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>Жирятинский</w:t>
      </w:r>
      <w:r w:rsidRPr="00C745EC">
        <w:rPr>
          <w:sz w:val="28"/>
          <w:szCs w:val="28"/>
        </w:rPr>
        <w:t xml:space="preserve"> районный Совет народных депутатов </w:t>
      </w:r>
    </w:p>
    <w:p w14:paraId="7B248EDD" w14:textId="77777777" w:rsidR="00146599" w:rsidRPr="00C745EC" w:rsidRDefault="00146599" w:rsidP="00146599">
      <w:pPr>
        <w:ind w:firstLine="540"/>
        <w:jc w:val="both"/>
        <w:rPr>
          <w:sz w:val="28"/>
          <w:szCs w:val="28"/>
        </w:rPr>
      </w:pPr>
    </w:p>
    <w:p w14:paraId="4489AA86" w14:textId="77777777" w:rsidR="00146599" w:rsidRPr="00C745EC" w:rsidRDefault="00146599" w:rsidP="00146599">
      <w:pPr>
        <w:jc w:val="both"/>
        <w:rPr>
          <w:sz w:val="28"/>
          <w:szCs w:val="28"/>
        </w:rPr>
      </w:pPr>
      <w:r w:rsidRPr="00C745EC">
        <w:rPr>
          <w:b/>
          <w:sz w:val="28"/>
          <w:szCs w:val="28"/>
        </w:rPr>
        <w:t>Р Е Ш И Л</w:t>
      </w:r>
      <w:r w:rsidRPr="00C745EC">
        <w:rPr>
          <w:sz w:val="28"/>
          <w:szCs w:val="28"/>
        </w:rPr>
        <w:t>:</w:t>
      </w:r>
    </w:p>
    <w:p w14:paraId="705FB95C" w14:textId="77777777" w:rsidR="00146599" w:rsidRPr="00C745EC" w:rsidRDefault="00146599" w:rsidP="00146599">
      <w:pPr>
        <w:ind w:firstLine="426"/>
        <w:jc w:val="both"/>
        <w:rPr>
          <w:sz w:val="28"/>
          <w:szCs w:val="28"/>
        </w:rPr>
      </w:pPr>
    </w:p>
    <w:p w14:paraId="2356E0BB" w14:textId="77777777" w:rsidR="00146599" w:rsidRPr="00C745EC" w:rsidRDefault="00146599" w:rsidP="00146599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C745EC">
        <w:rPr>
          <w:sz w:val="28"/>
          <w:szCs w:val="28"/>
        </w:rPr>
        <w:t>Утвердить Поряд</w:t>
      </w:r>
      <w:r>
        <w:rPr>
          <w:sz w:val="28"/>
          <w:szCs w:val="28"/>
        </w:rPr>
        <w:t>о</w:t>
      </w:r>
      <w:r w:rsidRPr="00C745EC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проведения конкурса на </w:t>
      </w:r>
      <w:r w:rsidRPr="00C745EC">
        <w:rPr>
          <w:sz w:val="28"/>
          <w:szCs w:val="28"/>
        </w:rPr>
        <w:t xml:space="preserve">замещение должности главы администрации </w:t>
      </w:r>
      <w:r>
        <w:rPr>
          <w:sz w:val="28"/>
          <w:szCs w:val="28"/>
        </w:rPr>
        <w:t>Жирятинского</w:t>
      </w:r>
      <w:r w:rsidRPr="00C745EC">
        <w:rPr>
          <w:b/>
          <w:color w:val="FF0000"/>
          <w:sz w:val="32"/>
          <w:szCs w:val="32"/>
        </w:rPr>
        <w:t xml:space="preserve"> </w:t>
      </w:r>
      <w:r w:rsidRPr="00C745EC">
        <w:rPr>
          <w:sz w:val="28"/>
          <w:szCs w:val="28"/>
        </w:rPr>
        <w:t>района (приложение).</w:t>
      </w:r>
    </w:p>
    <w:p w14:paraId="56F82566" w14:textId="77777777" w:rsidR="00146599" w:rsidRDefault="00146599" w:rsidP="00146599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C745EC">
        <w:rPr>
          <w:sz w:val="28"/>
          <w:szCs w:val="28"/>
        </w:rPr>
        <w:t xml:space="preserve">Со дня вступления в силу настоящего </w:t>
      </w:r>
      <w:r>
        <w:rPr>
          <w:sz w:val="28"/>
          <w:szCs w:val="28"/>
        </w:rPr>
        <w:t>р</w:t>
      </w:r>
      <w:r w:rsidRPr="00C745EC">
        <w:rPr>
          <w:sz w:val="28"/>
          <w:szCs w:val="28"/>
        </w:rPr>
        <w:t xml:space="preserve">ешения признать утратившими силу </w:t>
      </w:r>
      <w:r>
        <w:rPr>
          <w:sz w:val="28"/>
          <w:szCs w:val="28"/>
        </w:rPr>
        <w:t>следующие решения:</w:t>
      </w:r>
    </w:p>
    <w:p w14:paraId="08BF8E21" w14:textId="77777777" w:rsidR="00146599" w:rsidRDefault="00146599" w:rsidP="0014659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№ 5-17 от 30.09.2014</w:t>
      </w:r>
      <w:r w:rsidRPr="0031351B">
        <w:rPr>
          <w:sz w:val="28"/>
          <w:szCs w:val="28"/>
        </w:rPr>
        <w:t xml:space="preserve"> «Об утверждении Положения «О порядке проведения конкурса на замещение должности главы администрации Жирятинского района» и Положения «О комиссии по проведению конкурса на замещение должности главы администрации Жирятинского района»</w:t>
      </w:r>
      <w:r>
        <w:rPr>
          <w:sz w:val="28"/>
          <w:szCs w:val="28"/>
        </w:rPr>
        <w:t>;</w:t>
      </w:r>
    </w:p>
    <w:p w14:paraId="37BC33D2" w14:textId="77777777" w:rsidR="00146599" w:rsidRDefault="00146599" w:rsidP="0014659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№ 5-401 от 04.03.2019 «О внесении изменений в Положение</w:t>
      </w:r>
      <w:r w:rsidRPr="00057EEB">
        <w:rPr>
          <w:sz w:val="28"/>
          <w:szCs w:val="28"/>
        </w:rPr>
        <w:t xml:space="preserve"> «О порядке проведения конкурса на замещение должности главы администрации Жирятинского района» и Положения «О комиссии по проведению конкурса на замещение должности главы администрации Жирятинского района»</w:t>
      </w:r>
      <w:r>
        <w:rPr>
          <w:sz w:val="28"/>
          <w:szCs w:val="28"/>
        </w:rPr>
        <w:t>;</w:t>
      </w:r>
    </w:p>
    <w:p w14:paraId="4A1CE318" w14:textId="77777777" w:rsidR="00146599" w:rsidRPr="0031351B" w:rsidRDefault="00146599" w:rsidP="0014659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№ 6-387 от 30.08.2024 «</w:t>
      </w:r>
      <w:r w:rsidRPr="00C6485C">
        <w:rPr>
          <w:sz w:val="28"/>
          <w:szCs w:val="28"/>
        </w:rPr>
        <w:t>О внесении изменений в Положение о порядке проведения конкурса на замещение должности главы ад</w:t>
      </w:r>
      <w:r>
        <w:rPr>
          <w:sz w:val="28"/>
          <w:szCs w:val="28"/>
        </w:rPr>
        <w:t>министрации Жирятинского района».</w:t>
      </w:r>
    </w:p>
    <w:p w14:paraId="5140E776" w14:textId="77777777" w:rsidR="00146599" w:rsidRPr="00C745EC" w:rsidRDefault="00146599" w:rsidP="00146599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C745EC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 его принятия.</w:t>
      </w:r>
    </w:p>
    <w:p w14:paraId="41FC683E" w14:textId="563E4077" w:rsidR="00146599" w:rsidRPr="00C745EC" w:rsidRDefault="00206804" w:rsidP="00146599">
      <w:pPr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</w:t>
      </w:r>
      <w:bookmarkStart w:id="0" w:name="_GoBack"/>
      <w:bookmarkEnd w:id="0"/>
      <w:r w:rsidR="00FE36CD">
        <w:rPr>
          <w:sz w:val="28"/>
          <w:szCs w:val="28"/>
        </w:rPr>
        <w:t xml:space="preserve"> решение </w:t>
      </w:r>
      <w:r w:rsidR="00146599">
        <w:rPr>
          <w:sz w:val="28"/>
          <w:szCs w:val="28"/>
        </w:rPr>
        <w:t>обнародовать в Сборнике</w:t>
      </w:r>
      <w:r w:rsidR="00FE36CD">
        <w:rPr>
          <w:sz w:val="28"/>
          <w:szCs w:val="28"/>
        </w:rPr>
        <w:t xml:space="preserve"> муниципальных</w:t>
      </w:r>
      <w:r w:rsidR="00146599">
        <w:rPr>
          <w:sz w:val="28"/>
          <w:szCs w:val="28"/>
        </w:rPr>
        <w:t xml:space="preserve"> правовых актов Жирятинского района.</w:t>
      </w:r>
    </w:p>
    <w:p w14:paraId="0B37EC37" w14:textId="77777777" w:rsidR="00146599" w:rsidRDefault="00146599" w:rsidP="00146599">
      <w:pPr>
        <w:shd w:val="clear" w:color="auto" w:fill="FFFFFF"/>
        <w:tabs>
          <w:tab w:val="left" w:pos="1013"/>
        </w:tabs>
        <w:ind w:firstLine="426"/>
        <w:rPr>
          <w:sz w:val="28"/>
          <w:szCs w:val="28"/>
        </w:rPr>
      </w:pPr>
    </w:p>
    <w:p w14:paraId="7B6DBDB6" w14:textId="77777777" w:rsidR="00146599" w:rsidRPr="00C745EC" w:rsidRDefault="00146599" w:rsidP="00146599">
      <w:pPr>
        <w:shd w:val="clear" w:color="auto" w:fill="FFFFFF"/>
        <w:tabs>
          <w:tab w:val="left" w:pos="1013"/>
        </w:tabs>
        <w:ind w:firstLine="426"/>
        <w:rPr>
          <w:sz w:val="28"/>
          <w:szCs w:val="28"/>
        </w:rPr>
      </w:pPr>
    </w:p>
    <w:p w14:paraId="3C13F71D" w14:textId="2B564130" w:rsidR="00146599" w:rsidRPr="00696C86" w:rsidRDefault="00146599" w:rsidP="00146599">
      <w:pPr>
        <w:shd w:val="clear" w:color="auto" w:fill="FFFFFF"/>
        <w:tabs>
          <w:tab w:val="left" w:pos="1013"/>
        </w:tabs>
        <w:rPr>
          <w:sz w:val="28"/>
          <w:szCs w:val="28"/>
        </w:rPr>
      </w:pPr>
      <w:r w:rsidRPr="00C745EC">
        <w:rPr>
          <w:sz w:val="28"/>
          <w:szCs w:val="28"/>
        </w:rPr>
        <w:t>Глава</w:t>
      </w:r>
      <w:r w:rsidRPr="00C745EC">
        <w:rPr>
          <w:b/>
          <w:color w:val="FF0000"/>
          <w:sz w:val="32"/>
          <w:szCs w:val="32"/>
        </w:rPr>
        <w:t xml:space="preserve"> </w:t>
      </w:r>
      <w:r w:rsidRPr="008942BA">
        <w:rPr>
          <w:sz w:val="28"/>
          <w:szCs w:val="28"/>
        </w:rPr>
        <w:t>Жирятинского района</w:t>
      </w:r>
      <w:r>
        <w:rPr>
          <w:sz w:val="28"/>
          <w:szCs w:val="28"/>
        </w:rPr>
        <w:t xml:space="preserve">               </w:t>
      </w:r>
      <w:r w:rsidR="00FE36C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Л.А. Антюхов</w:t>
      </w:r>
    </w:p>
    <w:p w14:paraId="50CB8F34" w14:textId="77777777" w:rsidR="001C32F5" w:rsidRPr="00491F31" w:rsidRDefault="001B4E70">
      <w:pPr>
        <w:tabs>
          <w:tab w:val="left" w:pos="180"/>
        </w:tabs>
        <w:ind w:left="5812"/>
        <w:rPr>
          <w:sz w:val="28"/>
          <w:szCs w:val="28"/>
        </w:rPr>
      </w:pPr>
      <w:r w:rsidRPr="00491F31">
        <w:rPr>
          <w:sz w:val="28"/>
          <w:szCs w:val="28"/>
        </w:rPr>
        <w:lastRenderedPageBreak/>
        <w:t>Приложение</w:t>
      </w:r>
    </w:p>
    <w:p w14:paraId="2C418B85" w14:textId="6BFEF0F4" w:rsidR="001C32F5" w:rsidRPr="00491F31" w:rsidRDefault="001B4E70">
      <w:pPr>
        <w:tabs>
          <w:tab w:val="left" w:pos="180"/>
        </w:tabs>
        <w:ind w:left="5812"/>
        <w:rPr>
          <w:sz w:val="28"/>
          <w:szCs w:val="28"/>
        </w:rPr>
      </w:pPr>
      <w:r w:rsidRPr="00491F31">
        <w:rPr>
          <w:sz w:val="28"/>
          <w:szCs w:val="28"/>
        </w:rPr>
        <w:t xml:space="preserve">к решению </w:t>
      </w:r>
      <w:r w:rsidR="00B1161E" w:rsidRPr="00B1161E">
        <w:rPr>
          <w:sz w:val="28"/>
          <w:szCs w:val="28"/>
        </w:rPr>
        <w:t>Жирятинского</w:t>
      </w:r>
      <w:r w:rsidR="00B1161E" w:rsidRPr="00491F31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>районного</w:t>
      </w:r>
    </w:p>
    <w:p w14:paraId="699227AF" w14:textId="77777777" w:rsidR="001C32F5" w:rsidRPr="00491F31" w:rsidRDefault="001B4E70">
      <w:pPr>
        <w:tabs>
          <w:tab w:val="left" w:pos="180"/>
        </w:tabs>
        <w:ind w:left="5812"/>
        <w:rPr>
          <w:sz w:val="28"/>
          <w:szCs w:val="28"/>
        </w:rPr>
      </w:pPr>
      <w:r w:rsidRPr="00491F31">
        <w:rPr>
          <w:sz w:val="28"/>
          <w:szCs w:val="28"/>
        </w:rPr>
        <w:t>Совета народных депутатов</w:t>
      </w:r>
    </w:p>
    <w:p w14:paraId="27095186" w14:textId="1182700C" w:rsidR="001C32F5" w:rsidRPr="00491F31" w:rsidRDefault="001B4E70">
      <w:pPr>
        <w:tabs>
          <w:tab w:val="left" w:pos="180"/>
        </w:tabs>
        <w:ind w:left="5812"/>
        <w:rPr>
          <w:sz w:val="28"/>
          <w:szCs w:val="28"/>
        </w:rPr>
      </w:pPr>
      <w:r w:rsidRPr="00491F31">
        <w:rPr>
          <w:sz w:val="28"/>
          <w:szCs w:val="28"/>
        </w:rPr>
        <w:t xml:space="preserve">от </w:t>
      </w:r>
      <w:r w:rsidR="000D76DA">
        <w:rPr>
          <w:sz w:val="28"/>
          <w:szCs w:val="28"/>
        </w:rPr>
        <w:t>25</w:t>
      </w:r>
      <w:r w:rsidRPr="00491F31">
        <w:rPr>
          <w:sz w:val="28"/>
          <w:szCs w:val="28"/>
        </w:rPr>
        <w:t>.</w:t>
      </w:r>
      <w:r w:rsidR="000D76DA">
        <w:rPr>
          <w:sz w:val="28"/>
          <w:szCs w:val="28"/>
        </w:rPr>
        <w:t>09.</w:t>
      </w:r>
      <w:r w:rsidRPr="00491F31">
        <w:rPr>
          <w:sz w:val="28"/>
          <w:szCs w:val="28"/>
        </w:rPr>
        <w:t xml:space="preserve">2024 № </w:t>
      </w:r>
      <w:r w:rsidR="000D76DA">
        <w:rPr>
          <w:sz w:val="28"/>
          <w:szCs w:val="28"/>
        </w:rPr>
        <w:t>7-16</w:t>
      </w:r>
    </w:p>
    <w:p w14:paraId="2B893934" w14:textId="77777777" w:rsidR="001C32F5" w:rsidRPr="00491F31" w:rsidRDefault="001C32F5">
      <w:pPr>
        <w:jc w:val="right"/>
        <w:rPr>
          <w:sz w:val="28"/>
          <w:szCs w:val="28"/>
        </w:rPr>
      </w:pPr>
    </w:p>
    <w:p w14:paraId="4A644A38" w14:textId="77777777" w:rsidR="001C32F5" w:rsidRPr="00491F31" w:rsidRDefault="001C32F5">
      <w:pPr>
        <w:jc w:val="center"/>
        <w:rPr>
          <w:b/>
          <w:sz w:val="28"/>
          <w:szCs w:val="28"/>
        </w:rPr>
      </w:pPr>
    </w:p>
    <w:p w14:paraId="7EBFF1D8" w14:textId="77777777" w:rsidR="001C32F5" w:rsidRPr="00491F31" w:rsidRDefault="001B4E70">
      <w:pPr>
        <w:jc w:val="center"/>
        <w:rPr>
          <w:b/>
          <w:caps/>
          <w:sz w:val="28"/>
          <w:szCs w:val="28"/>
        </w:rPr>
      </w:pPr>
      <w:r w:rsidRPr="00491F31">
        <w:rPr>
          <w:b/>
          <w:caps/>
          <w:sz w:val="28"/>
          <w:szCs w:val="28"/>
        </w:rPr>
        <w:t xml:space="preserve">Порядок </w:t>
      </w:r>
    </w:p>
    <w:p w14:paraId="4A92D401" w14:textId="77777777" w:rsidR="00B1161E" w:rsidRDefault="001B4E70" w:rsidP="00B1161E">
      <w:pPr>
        <w:jc w:val="center"/>
        <w:rPr>
          <w:b/>
          <w:sz w:val="28"/>
          <w:szCs w:val="28"/>
        </w:rPr>
      </w:pPr>
      <w:r w:rsidRPr="00491F31">
        <w:rPr>
          <w:b/>
          <w:sz w:val="28"/>
          <w:szCs w:val="28"/>
        </w:rPr>
        <w:t xml:space="preserve">проведения конкурса на замещение должности </w:t>
      </w:r>
      <w:r w:rsidRPr="00B1161E">
        <w:rPr>
          <w:b/>
          <w:sz w:val="28"/>
          <w:szCs w:val="28"/>
        </w:rPr>
        <w:t xml:space="preserve">главы администрации </w:t>
      </w:r>
      <w:r w:rsidR="00B1161E" w:rsidRPr="00B1161E">
        <w:rPr>
          <w:b/>
          <w:sz w:val="28"/>
          <w:szCs w:val="28"/>
        </w:rPr>
        <w:t>Жирятинс</w:t>
      </w:r>
      <w:r w:rsidRPr="00B1161E">
        <w:rPr>
          <w:b/>
          <w:sz w:val="28"/>
          <w:szCs w:val="28"/>
        </w:rPr>
        <w:t>кого района</w:t>
      </w:r>
      <w:r w:rsidRPr="00491F31">
        <w:rPr>
          <w:b/>
          <w:sz w:val="28"/>
          <w:szCs w:val="28"/>
        </w:rPr>
        <w:t xml:space="preserve"> </w:t>
      </w:r>
    </w:p>
    <w:p w14:paraId="7C7A71FB" w14:textId="77777777" w:rsidR="00B1161E" w:rsidRDefault="00B1161E" w:rsidP="00B1161E">
      <w:pPr>
        <w:jc w:val="center"/>
        <w:rPr>
          <w:b/>
          <w:sz w:val="28"/>
          <w:szCs w:val="28"/>
        </w:rPr>
      </w:pPr>
    </w:p>
    <w:p w14:paraId="5B92417E" w14:textId="7DDC0360" w:rsidR="001C32F5" w:rsidRPr="00491F31" w:rsidRDefault="001B4E70" w:rsidP="00B1161E">
      <w:pPr>
        <w:jc w:val="center"/>
        <w:rPr>
          <w:b/>
          <w:sz w:val="28"/>
          <w:szCs w:val="28"/>
        </w:rPr>
      </w:pPr>
      <w:r w:rsidRPr="00491F31">
        <w:rPr>
          <w:rStyle w:val="s1"/>
          <w:b/>
          <w:color w:val="000000"/>
          <w:sz w:val="28"/>
          <w:szCs w:val="28"/>
        </w:rPr>
        <w:t>Общие положения</w:t>
      </w:r>
    </w:p>
    <w:p w14:paraId="14E75B9D" w14:textId="77777777" w:rsidR="001C32F5" w:rsidRPr="00491F31" w:rsidRDefault="001C32F5">
      <w:pPr>
        <w:pStyle w:val="p2"/>
        <w:shd w:val="clear" w:color="auto" w:fill="FFFFFF"/>
        <w:spacing w:before="0" w:after="0"/>
        <w:ind w:left="360"/>
        <w:rPr>
          <w:sz w:val="28"/>
          <w:szCs w:val="28"/>
        </w:rPr>
      </w:pPr>
    </w:p>
    <w:p w14:paraId="3BBC222B" w14:textId="7229A99C" w:rsidR="001C32F5" w:rsidRPr="00491F31" w:rsidRDefault="001B4E70">
      <w:pPr>
        <w:numPr>
          <w:ilvl w:val="1"/>
          <w:numId w:val="1"/>
        </w:numPr>
        <w:ind w:left="0" w:firstLine="709"/>
        <w:jc w:val="both"/>
        <w:rPr>
          <w:rStyle w:val="s3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Настоящий </w:t>
      </w:r>
      <w:r w:rsidRPr="00491F31">
        <w:rPr>
          <w:sz w:val="28"/>
          <w:szCs w:val="28"/>
        </w:rPr>
        <w:t>Порядок</w:t>
      </w:r>
      <w:r w:rsidRPr="00491F31">
        <w:rPr>
          <w:caps/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проведения конкурса на замещение должности </w:t>
      </w:r>
      <w:r w:rsidRPr="00B1161E">
        <w:rPr>
          <w:sz w:val="28"/>
          <w:szCs w:val="28"/>
        </w:rPr>
        <w:t xml:space="preserve">главы администрации </w:t>
      </w:r>
      <w:r w:rsidR="00B1161E" w:rsidRPr="00B1161E">
        <w:rPr>
          <w:sz w:val="28"/>
          <w:szCs w:val="28"/>
        </w:rPr>
        <w:t>Жирятинского</w:t>
      </w:r>
      <w:r w:rsidR="00B1161E" w:rsidRPr="00491F31">
        <w:rPr>
          <w:color w:val="000000" w:themeColor="text1"/>
          <w:sz w:val="28"/>
          <w:szCs w:val="28"/>
        </w:rPr>
        <w:t xml:space="preserve"> </w:t>
      </w:r>
      <w:r w:rsidRPr="00491F31">
        <w:rPr>
          <w:color w:val="000000" w:themeColor="text1"/>
          <w:sz w:val="28"/>
          <w:szCs w:val="28"/>
        </w:rPr>
        <w:t>(далее – Порядок)</w:t>
      </w:r>
      <w:r w:rsidRPr="00491F31">
        <w:rPr>
          <w:color w:val="FF0000"/>
          <w:sz w:val="28"/>
          <w:szCs w:val="28"/>
        </w:rPr>
        <w:t xml:space="preserve"> </w:t>
      </w:r>
      <w:r w:rsidRPr="00491F31">
        <w:rPr>
          <w:sz w:val="28"/>
          <w:szCs w:val="28"/>
        </w:rPr>
        <w:t>разработан в соответствии</w:t>
      </w:r>
      <w:r w:rsidRPr="00491F31">
        <w:rPr>
          <w:color w:val="FF0000"/>
          <w:sz w:val="28"/>
          <w:szCs w:val="28"/>
        </w:rPr>
        <w:t xml:space="preserve"> </w:t>
      </w:r>
      <w:r w:rsidRPr="00491F31">
        <w:rPr>
          <w:sz w:val="28"/>
          <w:szCs w:val="28"/>
        </w:rPr>
        <w:t>с</w:t>
      </w:r>
      <w:r w:rsidRPr="00491F31">
        <w:rPr>
          <w:color w:val="FF0000"/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 xml:space="preserve">Федеральными </w:t>
      </w:r>
      <w:hyperlink r:id="rId8" w:anchor="_blank" w:history="1">
        <w:r w:rsidRPr="00491F31">
          <w:rPr>
            <w:rStyle w:val="a4"/>
            <w:color w:val="000000"/>
            <w:sz w:val="28"/>
            <w:szCs w:val="28"/>
            <w:u w:val="none"/>
          </w:rPr>
          <w:t>законами</w:t>
        </w:r>
      </w:hyperlink>
      <w:r w:rsidRPr="00491F31">
        <w:rPr>
          <w:rStyle w:val="s3"/>
          <w:color w:val="000000"/>
          <w:sz w:val="28"/>
          <w:szCs w:val="28"/>
        </w:rPr>
        <w:t xml:space="preserve"> от 6 октября 2003 года № 131-ФЗ «Об общих принципах организации местного самоуправления в Российской Федерации», от 2 марта 2007 года № 25-ФЗ «О муниципальной службе в Российской Федерации», Законом Брянской области от 16 ноября 2007 года № 156-З «О муниципальной службе в Брянской области», Уставом </w:t>
      </w:r>
      <w:r w:rsidR="00B1161E" w:rsidRPr="00B1161E">
        <w:rPr>
          <w:sz w:val="28"/>
          <w:szCs w:val="28"/>
        </w:rPr>
        <w:t>Жирятинского</w:t>
      </w:r>
      <w:r w:rsidR="00B1161E" w:rsidRPr="00491F31">
        <w:rPr>
          <w:sz w:val="28"/>
          <w:szCs w:val="28"/>
        </w:rPr>
        <w:t xml:space="preserve"> </w:t>
      </w:r>
      <w:r w:rsidRPr="00491F31">
        <w:rPr>
          <w:sz w:val="28"/>
          <w:szCs w:val="28"/>
        </w:rPr>
        <w:t>муниципального района и о</w:t>
      </w:r>
      <w:r w:rsidRPr="00491F31">
        <w:rPr>
          <w:color w:val="000000" w:themeColor="text1"/>
          <w:sz w:val="28"/>
          <w:szCs w:val="28"/>
        </w:rPr>
        <w:t>пределяет</w:t>
      </w:r>
      <w:r w:rsidRPr="00491F31">
        <w:rPr>
          <w:color w:val="FF0000"/>
          <w:sz w:val="28"/>
          <w:szCs w:val="28"/>
        </w:rPr>
        <w:t xml:space="preserve"> </w:t>
      </w:r>
      <w:r w:rsidRPr="00491F31">
        <w:rPr>
          <w:color w:val="000000" w:themeColor="text1"/>
          <w:sz w:val="28"/>
          <w:szCs w:val="28"/>
        </w:rPr>
        <w:t>порядок и условия</w:t>
      </w:r>
      <w:r w:rsidRPr="00491F31">
        <w:rPr>
          <w:color w:val="FF0000"/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 xml:space="preserve">проведения конкурса на замещение </w:t>
      </w:r>
      <w:r w:rsidRPr="00B1161E">
        <w:rPr>
          <w:rStyle w:val="s3"/>
          <w:sz w:val="28"/>
          <w:szCs w:val="28"/>
        </w:rPr>
        <w:t>должности главы администрации</w:t>
      </w:r>
      <w:r w:rsidRPr="00B1161E">
        <w:rPr>
          <w:rStyle w:val="s4"/>
          <w:sz w:val="28"/>
          <w:szCs w:val="28"/>
        </w:rPr>
        <w:t xml:space="preserve"> </w:t>
      </w:r>
      <w:r w:rsidR="00B1161E" w:rsidRPr="00B1161E">
        <w:rPr>
          <w:sz w:val="28"/>
          <w:szCs w:val="28"/>
        </w:rPr>
        <w:t>Жирятинского</w:t>
      </w:r>
      <w:r w:rsidR="00B1161E" w:rsidRPr="00B1161E">
        <w:rPr>
          <w:rStyle w:val="s4"/>
          <w:sz w:val="28"/>
          <w:szCs w:val="28"/>
        </w:rPr>
        <w:t xml:space="preserve"> </w:t>
      </w:r>
      <w:r w:rsidRPr="00B1161E">
        <w:rPr>
          <w:rStyle w:val="s4"/>
          <w:sz w:val="28"/>
          <w:szCs w:val="28"/>
        </w:rPr>
        <w:t>района</w:t>
      </w:r>
      <w:r w:rsidRPr="00491F31">
        <w:rPr>
          <w:rStyle w:val="s4"/>
          <w:color w:val="000000"/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>(далее соответственно – конкурс, глава администрации).</w:t>
      </w:r>
    </w:p>
    <w:p w14:paraId="3A9CDD71" w14:textId="77777777" w:rsidR="001C32F5" w:rsidRPr="00491F31" w:rsidRDefault="001B4E70">
      <w:pPr>
        <w:numPr>
          <w:ilvl w:val="1"/>
          <w:numId w:val="1"/>
        </w:numPr>
        <w:ind w:left="0" w:firstLine="709"/>
        <w:jc w:val="both"/>
        <w:rPr>
          <w:rStyle w:val="s3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Конкурс обеспечивает право граждан Российской Федерации на равный доступ к муниципальной службе, а также право муниципальных служащих на должностной рост на конкурсной основе.</w:t>
      </w:r>
    </w:p>
    <w:p w14:paraId="481CE56F" w14:textId="77777777" w:rsidR="001C32F5" w:rsidRPr="00491F31" w:rsidRDefault="001B4E70">
      <w:pPr>
        <w:numPr>
          <w:ilvl w:val="1"/>
          <w:numId w:val="1"/>
        </w:numPr>
        <w:ind w:left="0" w:firstLine="709"/>
        <w:jc w:val="both"/>
        <w:rPr>
          <w:sz w:val="28"/>
          <w:szCs w:val="28"/>
          <w:lang w:eastAsia="ru-RU"/>
        </w:rPr>
      </w:pPr>
      <w:r w:rsidRPr="00491F31">
        <w:rPr>
          <w:rStyle w:val="s3"/>
          <w:color w:val="000000"/>
          <w:sz w:val="28"/>
          <w:szCs w:val="28"/>
        </w:rPr>
        <w:t xml:space="preserve">Целью проведения конкурса является отбор на альтернативной основе кандидатов </w:t>
      </w:r>
      <w:r w:rsidRPr="00491F31">
        <w:rPr>
          <w:color w:val="000000"/>
          <w:sz w:val="28"/>
          <w:szCs w:val="28"/>
        </w:rPr>
        <w:t xml:space="preserve">на должность главы администрации. </w:t>
      </w:r>
    </w:p>
    <w:p w14:paraId="0F3945C2" w14:textId="77777777" w:rsidR="001C32F5" w:rsidRPr="00491F31" w:rsidRDefault="001B4E70">
      <w:pPr>
        <w:numPr>
          <w:ilvl w:val="1"/>
          <w:numId w:val="1"/>
        </w:numPr>
        <w:ind w:left="0" w:firstLine="709"/>
        <w:jc w:val="both"/>
        <w:rPr>
          <w:rStyle w:val="s5"/>
          <w:sz w:val="28"/>
          <w:szCs w:val="28"/>
          <w:lang w:eastAsia="ru-RU"/>
        </w:rPr>
      </w:pPr>
      <w:r w:rsidRPr="00491F31">
        <w:rPr>
          <w:rStyle w:val="s3"/>
          <w:color w:val="000000"/>
          <w:sz w:val="28"/>
          <w:szCs w:val="28"/>
        </w:rPr>
        <w:t>Конкурс проводится в случаях:</w:t>
      </w:r>
    </w:p>
    <w:p w14:paraId="69C7DFBB" w14:textId="77777777" w:rsidR="001C32F5" w:rsidRPr="00491F31" w:rsidRDefault="001B4E70">
      <w:pPr>
        <w:pStyle w:val="p4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истечения срока контракта, заключенного с главой администрации;</w:t>
      </w:r>
    </w:p>
    <w:p w14:paraId="6666DF13" w14:textId="77777777" w:rsidR="001C32F5" w:rsidRPr="00491F31" w:rsidRDefault="001B4E70">
      <w:pPr>
        <w:pStyle w:val="p4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rFonts w:eastAsia="Symbol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>досрочного прекращения полномочий главы администрации.</w:t>
      </w:r>
    </w:p>
    <w:p w14:paraId="7860D1CD" w14:textId="7E397A96" w:rsidR="001C32F5" w:rsidRPr="00491F31" w:rsidRDefault="001B4E70">
      <w:pPr>
        <w:pStyle w:val="ad"/>
        <w:numPr>
          <w:ilvl w:val="1"/>
          <w:numId w:val="1"/>
        </w:numPr>
        <w:spacing w:beforeAutospacing="0" w:afterAutospacing="0" w:line="228" w:lineRule="atLeast"/>
        <w:ind w:left="0" w:firstLine="709"/>
        <w:jc w:val="both"/>
        <w:rPr>
          <w:rStyle w:val="s3"/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Для целей настоящего Порядка претендентом на должность главы администрации (далее - претендент) является </w:t>
      </w:r>
      <w:r w:rsidRPr="00491F31">
        <w:rPr>
          <w:rStyle w:val="s3"/>
          <w:color w:val="000000"/>
          <w:sz w:val="28"/>
          <w:szCs w:val="28"/>
          <w:lang w:val="ru-RU"/>
        </w:rPr>
        <w:t xml:space="preserve">гражданин Российской Федерации, изъявивший желание участвовать в конкурсе и представивший в </w:t>
      </w:r>
      <w:r w:rsidR="00B1161E" w:rsidRPr="00B1161E">
        <w:rPr>
          <w:sz w:val="28"/>
          <w:szCs w:val="28"/>
          <w:lang w:val="ru-RU"/>
        </w:rPr>
        <w:t>Жирятинск</w:t>
      </w:r>
      <w:r w:rsidR="00B1161E">
        <w:rPr>
          <w:sz w:val="28"/>
          <w:szCs w:val="28"/>
          <w:lang w:val="ru-RU"/>
        </w:rPr>
        <w:t>ий районный Совет народных депутатов</w:t>
      </w:r>
      <w:r w:rsidR="00B1161E" w:rsidRPr="00491F31">
        <w:rPr>
          <w:rStyle w:val="s3"/>
          <w:color w:val="FF0000"/>
          <w:sz w:val="28"/>
          <w:szCs w:val="28"/>
          <w:lang w:val="ru-RU"/>
        </w:rPr>
        <w:t xml:space="preserve"> </w:t>
      </w:r>
      <w:r w:rsidRPr="00491F31">
        <w:rPr>
          <w:rStyle w:val="s3"/>
          <w:sz w:val="28"/>
          <w:szCs w:val="28"/>
          <w:lang w:val="ru-RU"/>
        </w:rPr>
        <w:t>(далее – Совет)</w:t>
      </w:r>
      <w:r w:rsidRPr="00491F31">
        <w:rPr>
          <w:rStyle w:val="s3"/>
          <w:color w:val="000000"/>
          <w:sz w:val="28"/>
          <w:szCs w:val="28"/>
          <w:lang w:val="ru-RU"/>
        </w:rPr>
        <w:t xml:space="preserve"> </w:t>
      </w:r>
      <w:r w:rsidRPr="00491F31">
        <w:rPr>
          <w:sz w:val="28"/>
          <w:szCs w:val="28"/>
          <w:lang w:val="ru-RU"/>
        </w:rPr>
        <w:t>заявление на участие в конкурсе и документы</w:t>
      </w:r>
      <w:r w:rsidRPr="00491F31">
        <w:rPr>
          <w:rStyle w:val="s3"/>
          <w:color w:val="000000"/>
          <w:sz w:val="28"/>
          <w:szCs w:val="28"/>
          <w:lang w:val="ru-RU"/>
        </w:rPr>
        <w:t xml:space="preserve">, предусмотренные пунктом </w:t>
      </w:r>
      <w:r w:rsidR="00663F24" w:rsidRPr="00B1161E">
        <w:rPr>
          <w:rStyle w:val="s3"/>
          <w:sz w:val="28"/>
          <w:szCs w:val="28"/>
          <w:lang w:val="ru-RU"/>
        </w:rPr>
        <w:t>2.6</w:t>
      </w:r>
      <w:r w:rsidRPr="00B1161E">
        <w:rPr>
          <w:rStyle w:val="s3"/>
          <w:sz w:val="28"/>
          <w:szCs w:val="28"/>
          <w:lang w:val="ru-RU"/>
        </w:rPr>
        <w:t xml:space="preserve">. </w:t>
      </w:r>
      <w:r w:rsidRPr="00491F31">
        <w:rPr>
          <w:rStyle w:val="s3"/>
          <w:color w:val="000000"/>
          <w:sz w:val="28"/>
          <w:szCs w:val="28"/>
          <w:lang w:val="ru-RU"/>
        </w:rPr>
        <w:t xml:space="preserve">настоящего Порядка. </w:t>
      </w:r>
    </w:p>
    <w:p w14:paraId="7E26EC3E" w14:textId="77777777" w:rsidR="001C32F5" w:rsidRPr="00491F31" w:rsidRDefault="001B4E70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8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Основными принципами конкурса являются </w:t>
      </w:r>
      <w:r w:rsidRPr="00491F31">
        <w:rPr>
          <w:color w:val="000000"/>
          <w:sz w:val="28"/>
          <w:szCs w:val="28"/>
        </w:rPr>
        <w:t xml:space="preserve">равенство условий и </w:t>
      </w:r>
      <w:r w:rsidRPr="00491F31">
        <w:rPr>
          <w:rStyle w:val="s3"/>
          <w:color w:val="000000"/>
          <w:sz w:val="28"/>
          <w:szCs w:val="28"/>
        </w:rPr>
        <w:t xml:space="preserve">единство требований ко всем </w:t>
      </w:r>
      <w:r w:rsidRPr="00491F31">
        <w:rPr>
          <w:sz w:val="28"/>
          <w:szCs w:val="28"/>
        </w:rPr>
        <w:t>претендентам</w:t>
      </w:r>
      <w:r w:rsidRPr="00491F31">
        <w:rPr>
          <w:color w:val="000000"/>
          <w:sz w:val="28"/>
          <w:szCs w:val="28"/>
        </w:rPr>
        <w:t xml:space="preserve">, </w:t>
      </w:r>
      <w:r w:rsidRPr="00491F31">
        <w:rPr>
          <w:rStyle w:val="s3"/>
          <w:color w:val="000000"/>
          <w:sz w:val="28"/>
          <w:szCs w:val="28"/>
        </w:rPr>
        <w:t xml:space="preserve">объективность оценки их </w:t>
      </w:r>
      <w:r w:rsidRPr="00491F31">
        <w:rPr>
          <w:rStyle w:val="s8"/>
          <w:sz w:val="28"/>
          <w:szCs w:val="28"/>
        </w:rPr>
        <w:t>профессиональных и личностных качеств.</w:t>
      </w:r>
    </w:p>
    <w:p w14:paraId="7CCAF429" w14:textId="77777777" w:rsidR="001C32F5" w:rsidRPr="00491F31" w:rsidRDefault="001B4E70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color w:val="000000"/>
          <w:sz w:val="28"/>
          <w:szCs w:val="28"/>
        </w:rPr>
        <w:t xml:space="preserve">Для проведения конкурса Советом формируется конкурсная комиссия (далее </w:t>
      </w:r>
      <w:r w:rsidRPr="00491F31">
        <w:rPr>
          <w:rStyle w:val="s3"/>
          <w:color w:val="000000"/>
          <w:sz w:val="28"/>
          <w:szCs w:val="28"/>
        </w:rPr>
        <w:t>–</w:t>
      </w:r>
      <w:r w:rsidRPr="00491F31">
        <w:rPr>
          <w:color w:val="000000"/>
          <w:sz w:val="28"/>
          <w:szCs w:val="28"/>
        </w:rPr>
        <w:t xml:space="preserve"> комиссия).</w:t>
      </w:r>
    </w:p>
    <w:p w14:paraId="7CAD70F9" w14:textId="77777777" w:rsidR="001C32F5" w:rsidRPr="00491F31" w:rsidRDefault="001B4E70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Периодом проведения конкурса является период со дня принятия Советом решения о проведении конкурса и до даты подведения итогов конкурса комиссией.  </w:t>
      </w:r>
    </w:p>
    <w:p w14:paraId="723CB803" w14:textId="77777777" w:rsidR="003A3847" w:rsidRDefault="001B4E70" w:rsidP="003A3847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sz w:val="28"/>
          <w:szCs w:val="28"/>
          <w:lang w:eastAsia="ru-RU"/>
        </w:rPr>
        <w:lastRenderedPageBreak/>
        <w:t xml:space="preserve">Из числа кандидатов </w:t>
      </w:r>
      <w:r w:rsidRPr="00491F31">
        <w:rPr>
          <w:color w:val="000000"/>
          <w:sz w:val="28"/>
          <w:szCs w:val="28"/>
        </w:rPr>
        <w:t>на должность главы администрации</w:t>
      </w:r>
      <w:r w:rsidRPr="00491F31">
        <w:rPr>
          <w:sz w:val="28"/>
          <w:szCs w:val="28"/>
          <w:lang w:eastAsia="ru-RU"/>
        </w:rPr>
        <w:t>, представленных комиссией по результатам конкурса, Совет назначает лицо на должность главы администрации.</w:t>
      </w:r>
    </w:p>
    <w:p w14:paraId="15F7D0D0" w14:textId="15AC32D0" w:rsidR="003A3847" w:rsidRPr="000D76DA" w:rsidRDefault="000D76DA" w:rsidP="003A3847">
      <w:pPr>
        <w:pStyle w:val="11"/>
        <w:numPr>
          <w:ilvl w:val="1"/>
          <w:numId w:val="1"/>
        </w:numPr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0D76DA">
        <w:rPr>
          <w:color w:val="1A1A1A"/>
          <w:sz w:val="28"/>
          <w:szCs w:val="28"/>
          <w:lang w:eastAsia="ru-RU"/>
        </w:rPr>
        <w:t>Расходы, связанные с участием в конкурсе, участие в заседании Совета (проезд к месту проведения и обратно, наем жилого помещения, проживание, пользование услугами средств связи всех видов) претенденты и кандидаты на должность главы администрации производят за счет собственных средств.</w:t>
      </w:r>
    </w:p>
    <w:p w14:paraId="263161BF" w14:textId="77777777" w:rsidR="000D76DA" w:rsidRDefault="000D76DA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sz w:val="28"/>
          <w:szCs w:val="28"/>
        </w:rPr>
      </w:pPr>
    </w:p>
    <w:p w14:paraId="4F3B0D4F" w14:textId="32C991E4" w:rsidR="001C32F5" w:rsidRPr="00491F31" w:rsidRDefault="001B4E70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sz w:val="28"/>
          <w:szCs w:val="28"/>
        </w:rPr>
      </w:pPr>
      <w:r w:rsidRPr="00491F31">
        <w:rPr>
          <w:b/>
          <w:bCs/>
          <w:sz w:val="28"/>
          <w:szCs w:val="28"/>
        </w:rPr>
        <w:t xml:space="preserve">2. </w:t>
      </w:r>
      <w:r w:rsidR="00184A40" w:rsidRPr="00491F31">
        <w:rPr>
          <w:b/>
          <w:bCs/>
          <w:sz w:val="28"/>
          <w:szCs w:val="28"/>
        </w:rPr>
        <w:t>Порядок проведения</w:t>
      </w:r>
      <w:r w:rsidRPr="00491F31">
        <w:rPr>
          <w:b/>
          <w:bCs/>
          <w:sz w:val="28"/>
          <w:szCs w:val="28"/>
        </w:rPr>
        <w:t xml:space="preserve"> и условия</w:t>
      </w:r>
      <w:r w:rsidR="00933CD1" w:rsidRPr="00491F31">
        <w:rPr>
          <w:b/>
          <w:bCs/>
          <w:sz w:val="28"/>
          <w:szCs w:val="28"/>
        </w:rPr>
        <w:t xml:space="preserve"> </w:t>
      </w:r>
      <w:r w:rsidRPr="00491F31">
        <w:rPr>
          <w:b/>
          <w:bCs/>
          <w:sz w:val="28"/>
          <w:szCs w:val="28"/>
        </w:rPr>
        <w:t>конкурса</w:t>
      </w:r>
    </w:p>
    <w:p w14:paraId="2E8B7264" w14:textId="77777777" w:rsidR="001C32F5" w:rsidRPr="00491F31" w:rsidRDefault="001C32F5">
      <w:pPr>
        <w:pStyle w:val="p3"/>
        <w:shd w:val="clear" w:color="auto" w:fill="FFFFFF"/>
        <w:tabs>
          <w:tab w:val="left" w:pos="851"/>
        </w:tabs>
        <w:spacing w:before="0" w:after="0"/>
        <w:ind w:left="360"/>
        <w:jc w:val="center"/>
        <w:rPr>
          <w:b/>
          <w:bCs/>
          <w:sz w:val="28"/>
          <w:szCs w:val="28"/>
        </w:rPr>
      </w:pPr>
    </w:p>
    <w:p w14:paraId="0864BD88" w14:textId="77777777" w:rsidR="001C32F5" w:rsidRPr="00491F31" w:rsidRDefault="001B4E70">
      <w:pPr>
        <w:pStyle w:val="11"/>
        <w:numPr>
          <w:ilvl w:val="1"/>
          <w:numId w:val="3"/>
        </w:numPr>
        <w:tabs>
          <w:tab w:val="left" w:pos="360"/>
          <w:tab w:val="left" w:pos="1418"/>
        </w:tabs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Конкурс объявляется по решению Совета, оформляемому соответствующим правовым актом Совета (далее – решение о проведении конкурса), которым в том числе определяется дата проведения конкурса, а также утверждается текст объявления о проведении конкурса, содержащего следующую информацию:</w:t>
      </w:r>
    </w:p>
    <w:p w14:paraId="01AFF186" w14:textId="77777777" w:rsidR="001C32F5" w:rsidRPr="00491F31" w:rsidRDefault="001B4E70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rPr>
          <w:rFonts w:eastAsia="Symbol"/>
          <w:sz w:val="28"/>
          <w:szCs w:val="28"/>
        </w:rPr>
      </w:pPr>
      <w:r w:rsidRPr="00491F31">
        <w:rPr>
          <w:sz w:val="28"/>
          <w:szCs w:val="28"/>
        </w:rPr>
        <w:t xml:space="preserve">полное наименование должности; </w:t>
      </w:r>
    </w:p>
    <w:p w14:paraId="55D14485" w14:textId="77777777" w:rsidR="001C32F5" w:rsidRPr="00491F31" w:rsidRDefault="001B4E70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sz w:val="28"/>
          <w:szCs w:val="28"/>
        </w:rPr>
      </w:pPr>
      <w:r w:rsidRPr="00491F31">
        <w:rPr>
          <w:sz w:val="28"/>
          <w:szCs w:val="28"/>
          <w:lang w:eastAsia="ru-RU"/>
        </w:rPr>
        <w:t>условия конкурса, сведения о дате, времени и месте проведения конкурса;</w:t>
      </w:r>
    </w:p>
    <w:p w14:paraId="583E8DEA" w14:textId="77777777" w:rsidR="001C32F5" w:rsidRPr="00491F31" w:rsidRDefault="001B4E70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Fonts w:eastAsia="Symbol"/>
          <w:sz w:val="28"/>
          <w:szCs w:val="28"/>
        </w:rPr>
      </w:pPr>
      <w:r w:rsidRPr="00491F31">
        <w:rPr>
          <w:sz w:val="28"/>
          <w:szCs w:val="28"/>
          <w:lang w:eastAsia="ru-RU"/>
        </w:rPr>
        <w:t xml:space="preserve">сведения о </w:t>
      </w:r>
      <w:r w:rsidRPr="00491F31">
        <w:rPr>
          <w:sz w:val="28"/>
          <w:szCs w:val="28"/>
        </w:rPr>
        <w:t>месте и сроках подачи документов для участия в конкурсе;</w:t>
      </w:r>
    </w:p>
    <w:p w14:paraId="72D7348E" w14:textId="77777777" w:rsidR="001C32F5" w:rsidRPr="00491F31" w:rsidRDefault="001B4E70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sz w:val="28"/>
          <w:szCs w:val="28"/>
        </w:rPr>
      </w:pPr>
      <w:r w:rsidRPr="00491F31">
        <w:rPr>
          <w:sz w:val="28"/>
          <w:szCs w:val="28"/>
        </w:rPr>
        <w:t>требования к кандидатам на должность главы администрации;</w:t>
      </w:r>
    </w:p>
    <w:p w14:paraId="450810AA" w14:textId="77777777" w:rsidR="001C32F5" w:rsidRPr="00491F31" w:rsidRDefault="001B4E70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sz w:val="28"/>
          <w:szCs w:val="28"/>
        </w:rPr>
      </w:pPr>
      <w:r w:rsidRPr="00491F31">
        <w:rPr>
          <w:sz w:val="28"/>
          <w:szCs w:val="28"/>
        </w:rPr>
        <w:t>контактная информация;</w:t>
      </w:r>
    </w:p>
    <w:p w14:paraId="617424F2" w14:textId="77777777" w:rsidR="001C32F5" w:rsidRPr="00491F31" w:rsidRDefault="001B4E70">
      <w:pPr>
        <w:pStyle w:val="p4"/>
        <w:numPr>
          <w:ilvl w:val="0"/>
          <w:numId w:val="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иная информация о конкурсе (при необходимости).</w:t>
      </w:r>
    </w:p>
    <w:p w14:paraId="7F159FF3" w14:textId="68DECF2E" w:rsidR="00933CD1" w:rsidRPr="00491F31" w:rsidRDefault="001B4E70" w:rsidP="00933CD1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Решением о проведении конкурса, предусмотренным пунктом 2.1 настоящего Порядка, устанавливается срок опубликования (размещения) объявления о проведении конкурса и проекта контракта, </w:t>
      </w:r>
      <w:r w:rsidRPr="00491F31">
        <w:rPr>
          <w:sz w:val="28"/>
          <w:szCs w:val="28"/>
          <w:lang w:eastAsia="ru-RU"/>
        </w:rPr>
        <w:t xml:space="preserve">заключаемого с главой администрации, который не может быть </w:t>
      </w:r>
      <w:r w:rsidRPr="00491F31">
        <w:rPr>
          <w:sz w:val="28"/>
          <w:szCs w:val="28"/>
        </w:rPr>
        <w:t>позднее чем за 2</w:t>
      </w:r>
      <w:r w:rsidR="00D34C9F">
        <w:rPr>
          <w:sz w:val="28"/>
          <w:szCs w:val="28"/>
        </w:rPr>
        <w:t>1</w:t>
      </w:r>
      <w:r w:rsidRPr="00491F31">
        <w:rPr>
          <w:sz w:val="28"/>
          <w:szCs w:val="28"/>
        </w:rPr>
        <w:t xml:space="preserve"> </w:t>
      </w:r>
      <w:r w:rsidR="00D34C9F">
        <w:rPr>
          <w:sz w:val="28"/>
          <w:szCs w:val="28"/>
        </w:rPr>
        <w:t xml:space="preserve">календарный </w:t>
      </w:r>
      <w:r w:rsidRPr="00491F31">
        <w:rPr>
          <w:sz w:val="28"/>
          <w:szCs w:val="28"/>
        </w:rPr>
        <w:t>д</w:t>
      </w:r>
      <w:r w:rsidR="00D34C9F">
        <w:rPr>
          <w:sz w:val="28"/>
          <w:szCs w:val="28"/>
        </w:rPr>
        <w:t>ень</w:t>
      </w:r>
      <w:r w:rsidRPr="00491F31">
        <w:rPr>
          <w:sz w:val="28"/>
          <w:szCs w:val="28"/>
        </w:rPr>
        <w:t xml:space="preserve"> до дня проведения конкурса.</w:t>
      </w:r>
    </w:p>
    <w:p w14:paraId="08ED2DE0" w14:textId="0A58E867" w:rsidR="00933CD1" w:rsidRPr="00491F31" w:rsidRDefault="001B4E70" w:rsidP="00933CD1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Объявление о проведении конкурса, </w:t>
      </w:r>
      <w:r w:rsidRPr="00491F31">
        <w:rPr>
          <w:sz w:val="28"/>
          <w:szCs w:val="28"/>
          <w:lang w:eastAsia="ru-RU"/>
        </w:rPr>
        <w:t xml:space="preserve">а также проект контракта, заключаемого с главой администрации, </w:t>
      </w:r>
      <w:r w:rsidRPr="00491F31">
        <w:rPr>
          <w:sz w:val="28"/>
          <w:szCs w:val="28"/>
        </w:rPr>
        <w:t xml:space="preserve">публикуются (размещаются) Советом </w:t>
      </w:r>
      <w:r w:rsidRPr="00491F31">
        <w:rPr>
          <w:sz w:val="28"/>
          <w:szCs w:val="28"/>
          <w:shd w:val="clear" w:color="auto" w:fill="FFFFFF"/>
        </w:rPr>
        <w:t xml:space="preserve">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Федерации», </w:t>
      </w:r>
      <w:r w:rsidRPr="00491F31">
        <w:rPr>
          <w:sz w:val="28"/>
          <w:szCs w:val="28"/>
        </w:rPr>
        <w:t xml:space="preserve">в средствах массовой информации, официальном сайте администрации </w:t>
      </w:r>
      <w:r w:rsidR="00B1161E" w:rsidRPr="00B1161E">
        <w:rPr>
          <w:sz w:val="28"/>
          <w:szCs w:val="28"/>
        </w:rPr>
        <w:t>Жирятинского</w:t>
      </w:r>
      <w:r w:rsidR="00B1161E" w:rsidRPr="00491F31">
        <w:rPr>
          <w:color w:val="FF0000"/>
          <w:sz w:val="28"/>
          <w:szCs w:val="28"/>
        </w:rPr>
        <w:t xml:space="preserve"> </w:t>
      </w:r>
      <w:r w:rsidR="00184A40" w:rsidRPr="00B1161E">
        <w:rPr>
          <w:sz w:val="28"/>
          <w:szCs w:val="28"/>
        </w:rPr>
        <w:t>района</w:t>
      </w:r>
      <w:r w:rsidR="00184A40" w:rsidRPr="00491F31">
        <w:rPr>
          <w:sz w:val="28"/>
          <w:szCs w:val="28"/>
        </w:rPr>
        <w:t xml:space="preserve"> в</w:t>
      </w:r>
      <w:r w:rsidRPr="00491F31">
        <w:rPr>
          <w:sz w:val="28"/>
          <w:szCs w:val="28"/>
          <w:shd w:val="clear" w:color="auto" w:fill="FFFFFF"/>
        </w:rPr>
        <w:t> информационно-телекоммуникационной сети «Интернет» (далее – сайт администрации)</w:t>
      </w:r>
      <w:r w:rsidRPr="00491F31">
        <w:rPr>
          <w:sz w:val="28"/>
          <w:szCs w:val="28"/>
        </w:rPr>
        <w:t>.</w:t>
      </w:r>
    </w:p>
    <w:p w14:paraId="56166BE7" w14:textId="64CC33D4" w:rsidR="001C32F5" w:rsidRPr="00491F31" w:rsidRDefault="001B4E70" w:rsidP="00933CD1">
      <w:pPr>
        <w:pStyle w:val="p13"/>
        <w:numPr>
          <w:ilvl w:val="1"/>
          <w:numId w:val="3"/>
        </w:numPr>
        <w:shd w:val="clear" w:color="auto" w:fill="FFFFFF"/>
        <w:tabs>
          <w:tab w:val="left" w:pos="1276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  <w:lang w:eastAsia="ru-RU"/>
        </w:rPr>
        <w:t xml:space="preserve">Право на участие в конкурсе имеют граждане Российской Федерации, </w:t>
      </w:r>
      <w:r w:rsidRPr="00491F31">
        <w:rPr>
          <w:sz w:val="28"/>
          <w:szCs w:val="28"/>
        </w:rPr>
        <w:t>достигшие возраста 25 лет, и</w:t>
      </w:r>
      <w:r w:rsidRPr="00491F31">
        <w:rPr>
          <w:sz w:val="28"/>
          <w:szCs w:val="28"/>
          <w:lang w:eastAsia="ru-RU"/>
        </w:rPr>
        <w:t xml:space="preserve"> отвечающие следующим квалификационным требованиям </w:t>
      </w:r>
      <w:r w:rsidRPr="00491F31">
        <w:rPr>
          <w:sz w:val="28"/>
          <w:szCs w:val="28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</w:t>
      </w:r>
      <w:r w:rsidRPr="00491F31">
        <w:rPr>
          <w:sz w:val="28"/>
          <w:szCs w:val="28"/>
          <w:lang w:eastAsia="ru-RU"/>
        </w:rPr>
        <w:t xml:space="preserve"> должности главы администрации, установленным в соответствии с </w:t>
      </w:r>
      <w:r w:rsidRPr="00491F31">
        <w:rPr>
          <w:rStyle w:val="s3"/>
          <w:color w:val="000000"/>
          <w:sz w:val="28"/>
          <w:szCs w:val="28"/>
        </w:rPr>
        <w:t>Законом Брянской области от 16 ноября 2007 года № 156-З «О муниципальной службе в Брянской области» (далее - Закон Брянской области № 156-З):</w:t>
      </w:r>
    </w:p>
    <w:p w14:paraId="7C752C8E" w14:textId="77777777" w:rsidR="001C32F5" w:rsidRPr="00491F31" w:rsidRDefault="001B4E70">
      <w:pPr>
        <w:pStyle w:val="ad"/>
        <w:spacing w:beforeAutospacing="0" w:afterAutospacing="0" w:line="228" w:lineRule="atLeast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lastRenderedPageBreak/>
        <w:t>высшее образование не ниже уровня специалитета, магистратуры и стаж муниципальной службы или стаж работы по специальности, направлению подготовки не менее двух лет.</w:t>
      </w:r>
    </w:p>
    <w:p w14:paraId="4DEF7EB8" w14:textId="77777777" w:rsidR="001C32F5" w:rsidRPr="00491F31" w:rsidRDefault="001B4E70">
      <w:pPr>
        <w:pStyle w:val="ad"/>
        <w:spacing w:beforeAutospacing="0" w:afterAutospacing="0" w:line="228" w:lineRule="atLeast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Квалификационное требование для замещения </w:t>
      </w:r>
      <w:r w:rsidRPr="00491F31">
        <w:rPr>
          <w:sz w:val="28"/>
          <w:szCs w:val="28"/>
          <w:lang w:val="ru-RU" w:eastAsia="ru-RU"/>
        </w:rPr>
        <w:t>должности главы администрации</w:t>
      </w:r>
      <w:r w:rsidRPr="00491F31">
        <w:rPr>
          <w:sz w:val="28"/>
          <w:szCs w:val="28"/>
          <w:lang w:val="ru-RU"/>
        </w:rPr>
        <w:t xml:space="preserve"> о наличии высшего образования не ниже уровня специалитета, магистратуры не применяется к гражданам, претендующим на замещение указанной должности, получившим высшее профессиональное образование до 29 августа 1996 года. </w:t>
      </w:r>
    </w:p>
    <w:p w14:paraId="03A9B94C" w14:textId="77777777" w:rsidR="001C32F5" w:rsidRPr="00491F31" w:rsidRDefault="001B4E70">
      <w:pPr>
        <w:pStyle w:val="ad"/>
        <w:spacing w:beforeAutospacing="0" w:afterAutospacing="0" w:line="228" w:lineRule="atLeast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>Для лиц, имеющих дипломы с отличием специалиста, магистра,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высших должностей муниципальной службы - не менее одного года стажа муниципальной службу или двух лет стажа работы по специальности, направлению подготовки.</w:t>
      </w:r>
    </w:p>
    <w:p w14:paraId="4974DE95" w14:textId="77777777" w:rsidR="001C32F5" w:rsidRPr="00491F31" w:rsidRDefault="001B4E70">
      <w:pPr>
        <w:pStyle w:val="ad"/>
        <w:numPr>
          <w:ilvl w:val="1"/>
          <w:numId w:val="3"/>
        </w:numPr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>К кандидатам на должность главы администрации предъявляются следующие дополнительные требования:</w:t>
      </w:r>
    </w:p>
    <w:p w14:paraId="7BF3C999" w14:textId="328A3830" w:rsidR="001C32F5" w:rsidRPr="00491F31" w:rsidRDefault="001B4E70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знание </w:t>
      </w:r>
      <w:hyperlink r:id="rId9" w:history="1">
        <w:r w:rsidRPr="00491F31">
          <w:rPr>
            <w:rStyle w:val="a4"/>
            <w:sz w:val="28"/>
            <w:szCs w:val="28"/>
            <w:u w:val="none"/>
            <w:lang w:val="ru-RU"/>
          </w:rPr>
          <w:t>Конституции</w:t>
        </w:r>
      </w:hyperlink>
      <w:r w:rsidRPr="00491F31">
        <w:rPr>
          <w:sz w:val="28"/>
          <w:szCs w:val="28"/>
          <w:lang w:val="ru-RU"/>
        </w:rPr>
        <w:t xml:space="preserve"> Российской Федерации, Федерального </w:t>
      </w:r>
      <w:hyperlink r:id="rId10" w:history="1">
        <w:r w:rsidRPr="00491F31">
          <w:rPr>
            <w:rStyle w:val="a4"/>
            <w:sz w:val="28"/>
            <w:szCs w:val="28"/>
            <w:u w:val="none"/>
            <w:lang w:val="ru-RU"/>
          </w:rPr>
          <w:t>закона</w:t>
        </w:r>
      </w:hyperlink>
      <w:r w:rsidRPr="00491F31">
        <w:rPr>
          <w:sz w:val="28"/>
          <w:szCs w:val="28"/>
          <w:lang w:val="ru-RU"/>
        </w:rPr>
        <w:t xml:space="preserve"> </w:t>
      </w:r>
      <w:r w:rsidRPr="00491F31">
        <w:rPr>
          <w:rStyle w:val="s3"/>
          <w:color w:val="000000"/>
          <w:sz w:val="28"/>
          <w:szCs w:val="28"/>
          <w:lang w:val="ru-RU"/>
        </w:rPr>
        <w:t>от</w:t>
      </w:r>
      <w:r w:rsidRPr="00491F31">
        <w:rPr>
          <w:rStyle w:val="s3"/>
          <w:color w:val="000000"/>
          <w:sz w:val="28"/>
          <w:szCs w:val="28"/>
        </w:rPr>
        <w:t> </w:t>
      </w:r>
      <w:r w:rsidRPr="00491F31">
        <w:rPr>
          <w:rStyle w:val="s3"/>
          <w:color w:val="000000"/>
          <w:sz w:val="28"/>
          <w:szCs w:val="28"/>
          <w:lang w:val="ru-RU"/>
        </w:rPr>
        <w:t>6 октября 2003 года № 131-ФЗ «</w:t>
      </w:r>
      <w:r w:rsidRPr="00491F31">
        <w:rPr>
          <w:sz w:val="28"/>
          <w:szCs w:val="28"/>
          <w:lang w:val="ru-RU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11" w:history="1">
        <w:r w:rsidRPr="00491F31">
          <w:rPr>
            <w:rStyle w:val="a4"/>
            <w:sz w:val="28"/>
            <w:szCs w:val="28"/>
            <w:u w:val="none"/>
            <w:lang w:val="ru-RU"/>
          </w:rPr>
          <w:t>Устава</w:t>
        </w:r>
      </w:hyperlink>
      <w:r w:rsidRPr="00491F31">
        <w:rPr>
          <w:sz w:val="28"/>
          <w:szCs w:val="28"/>
          <w:lang w:val="ru-RU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r w:rsidR="00B1161E" w:rsidRPr="00B1161E">
        <w:rPr>
          <w:sz w:val="28"/>
          <w:szCs w:val="28"/>
          <w:lang w:val="ru-RU"/>
        </w:rPr>
        <w:t>Жирятинского</w:t>
      </w:r>
      <w:r w:rsidR="00B1161E" w:rsidRPr="00491F31">
        <w:rPr>
          <w:rStyle w:val="s3"/>
          <w:color w:val="000000"/>
          <w:sz w:val="28"/>
          <w:szCs w:val="28"/>
          <w:lang w:val="ru-RU"/>
        </w:rPr>
        <w:t xml:space="preserve"> </w:t>
      </w:r>
      <w:r w:rsidRPr="00491F31">
        <w:rPr>
          <w:rStyle w:val="s3"/>
          <w:color w:val="000000"/>
          <w:sz w:val="28"/>
          <w:szCs w:val="28"/>
          <w:lang w:val="ru-RU"/>
        </w:rPr>
        <w:t>муниципального района</w:t>
      </w:r>
      <w:r w:rsidRPr="00491F31">
        <w:rPr>
          <w:sz w:val="28"/>
          <w:szCs w:val="28"/>
          <w:lang w:val="ru-RU"/>
        </w:rPr>
        <w:t>.</w:t>
      </w:r>
    </w:p>
    <w:p w14:paraId="3403AF89" w14:textId="77777777" w:rsidR="001C32F5" w:rsidRPr="00491F31" w:rsidRDefault="001B4E70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</w:rPr>
      </w:pPr>
      <w:proofErr w:type="spellStart"/>
      <w:r w:rsidRPr="00491F31">
        <w:rPr>
          <w:sz w:val="28"/>
          <w:szCs w:val="28"/>
        </w:rPr>
        <w:t>возраст</w:t>
      </w:r>
      <w:proofErr w:type="spellEnd"/>
      <w:r w:rsidRPr="00491F31">
        <w:rPr>
          <w:sz w:val="28"/>
          <w:szCs w:val="28"/>
        </w:rPr>
        <w:t xml:space="preserve"> </w:t>
      </w:r>
      <w:proofErr w:type="spellStart"/>
      <w:r w:rsidRPr="00491F31">
        <w:rPr>
          <w:sz w:val="28"/>
          <w:szCs w:val="28"/>
        </w:rPr>
        <w:t>не</w:t>
      </w:r>
      <w:proofErr w:type="spellEnd"/>
      <w:r w:rsidRPr="00491F31">
        <w:rPr>
          <w:sz w:val="28"/>
          <w:szCs w:val="28"/>
        </w:rPr>
        <w:t xml:space="preserve"> </w:t>
      </w:r>
      <w:proofErr w:type="spellStart"/>
      <w:r w:rsidRPr="00491F31">
        <w:rPr>
          <w:sz w:val="28"/>
          <w:szCs w:val="28"/>
        </w:rPr>
        <w:t>моложе</w:t>
      </w:r>
      <w:proofErr w:type="spellEnd"/>
      <w:r w:rsidRPr="00491F31">
        <w:rPr>
          <w:sz w:val="28"/>
          <w:szCs w:val="28"/>
        </w:rPr>
        <w:t xml:space="preserve"> 25 </w:t>
      </w:r>
      <w:proofErr w:type="spellStart"/>
      <w:r w:rsidRPr="00491F31">
        <w:rPr>
          <w:sz w:val="28"/>
          <w:szCs w:val="28"/>
        </w:rPr>
        <w:t>лет</w:t>
      </w:r>
      <w:proofErr w:type="spellEnd"/>
      <w:r w:rsidRPr="00491F31">
        <w:rPr>
          <w:sz w:val="28"/>
          <w:szCs w:val="28"/>
        </w:rPr>
        <w:t xml:space="preserve">; </w:t>
      </w:r>
    </w:p>
    <w:p w14:paraId="32CC0290" w14:textId="77777777" w:rsidR="001C32F5" w:rsidRPr="00491F31" w:rsidRDefault="001B4E70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отсутствие непогашенной или неснятой судимости; </w:t>
      </w:r>
    </w:p>
    <w:p w14:paraId="31EAB55A" w14:textId="77777777" w:rsidR="001C32F5" w:rsidRPr="00491F31" w:rsidRDefault="001B4E70">
      <w:pPr>
        <w:pStyle w:val="ad"/>
        <w:numPr>
          <w:ilvl w:val="0"/>
          <w:numId w:val="5"/>
        </w:numPr>
        <w:tabs>
          <w:tab w:val="left" w:pos="0"/>
          <w:tab w:val="left" w:pos="1200"/>
        </w:tabs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представление одновременно с заявлением на участие в конкурсе предусмотренных </w:t>
      </w:r>
      <w:hyperlink r:id="rId12" w:history="1">
        <w:r w:rsidRPr="00491F31">
          <w:rPr>
            <w:rStyle w:val="a4"/>
            <w:sz w:val="28"/>
            <w:szCs w:val="28"/>
            <w:u w:val="none"/>
            <w:lang w:val="ru-RU"/>
          </w:rPr>
          <w:t>законодательством</w:t>
        </w:r>
      </w:hyperlink>
      <w:r w:rsidRPr="00491F31">
        <w:rPr>
          <w:sz w:val="28"/>
          <w:szCs w:val="28"/>
          <w:lang w:val="ru-RU"/>
        </w:rPr>
        <w:t xml:space="preserve"> документов для оформления допуска к государственной тайне. </w:t>
      </w:r>
    </w:p>
    <w:p w14:paraId="66AFC0C1" w14:textId="44EC3A32" w:rsidR="001C32F5" w:rsidRPr="00491F31" w:rsidRDefault="001B4E70">
      <w:pPr>
        <w:pStyle w:val="ad"/>
        <w:spacing w:beforeAutospacing="0" w:afterAutospacing="0" w:line="228" w:lineRule="atLeast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Порядок проведения комиссией проверки знания претендентами правовых актов, указанных в подпункте </w:t>
      </w:r>
      <w:r w:rsidR="003A3847">
        <w:rPr>
          <w:sz w:val="28"/>
          <w:szCs w:val="28"/>
          <w:lang w:val="ru-RU"/>
        </w:rPr>
        <w:t>«а»</w:t>
      </w:r>
      <w:r w:rsidRPr="00491F31">
        <w:rPr>
          <w:sz w:val="28"/>
          <w:szCs w:val="28"/>
          <w:lang w:val="ru-RU"/>
        </w:rPr>
        <w:t xml:space="preserve"> пункта 2.5 настоящего Порядка, устанавливается настоящим Порядком.</w:t>
      </w:r>
    </w:p>
    <w:p w14:paraId="491B988F" w14:textId="77777777" w:rsidR="001C32F5" w:rsidRPr="00491F31" w:rsidRDefault="001B4E70">
      <w:pPr>
        <w:pStyle w:val="p4"/>
        <w:numPr>
          <w:ilvl w:val="1"/>
          <w:numId w:val="3"/>
        </w:numPr>
        <w:shd w:val="clear" w:color="auto" w:fill="FFFFFF"/>
        <w:tabs>
          <w:tab w:val="left" w:pos="851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>Гражданин Российской Федерации, изъявивший желание участвовать в конкурсе, представляет в Совет следующие документы:</w:t>
      </w:r>
    </w:p>
    <w:p w14:paraId="6FEBD1E2" w14:textId="77777777" w:rsidR="001C32F5" w:rsidRPr="00491F31" w:rsidRDefault="001B4E70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личное заявление на участие в конкурсе;</w:t>
      </w:r>
    </w:p>
    <w:p w14:paraId="358FEB97" w14:textId="77777777" w:rsidR="001C32F5" w:rsidRPr="00491F31" w:rsidRDefault="001B4E70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bCs/>
          <w:sz w:val="28"/>
          <w:szCs w:val="28"/>
        </w:rPr>
        <w:t xml:space="preserve">заполненную и подписанную анкету по форме, утвержденной </w:t>
      </w:r>
      <w:r w:rsidRPr="00491F31">
        <w:rPr>
          <w:sz w:val="28"/>
          <w:szCs w:val="28"/>
        </w:rPr>
        <w:t xml:space="preserve">распоряжением Правительства Российской Федерации 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</w:t>
      </w:r>
      <w:r w:rsidRPr="00491F31">
        <w:rPr>
          <w:rStyle w:val="s3"/>
          <w:bCs/>
          <w:sz w:val="28"/>
          <w:szCs w:val="28"/>
        </w:rPr>
        <w:t>с фотографией размером 4х6 см</w:t>
      </w:r>
      <w:r w:rsidRPr="00491F31">
        <w:rPr>
          <w:bCs/>
          <w:sz w:val="28"/>
          <w:szCs w:val="28"/>
        </w:rPr>
        <w:t>;</w:t>
      </w:r>
    </w:p>
    <w:p w14:paraId="57FA4199" w14:textId="77777777" w:rsidR="001C32F5" w:rsidRPr="00491F31" w:rsidRDefault="001B4E70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/>
          <w:bCs/>
          <w:sz w:val="28"/>
          <w:szCs w:val="28"/>
        </w:rPr>
      </w:pPr>
      <w:r w:rsidRPr="00491F31">
        <w:rPr>
          <w:bCs/>
          <w:sz w:val="28"/>
          <w:szCs w:val="28"/>
        </w:rPr>
        <w:t>а</w:t>
      </w:r>
      <w:r w:rsidRPr="00491F31">
        <w:rPr>
          <w:sz w:val="28"/>
          <w:szCs w:val="28"/>
        </w:rPr>
        <w:t xml:space="preserve">втобиографию, </w:t>
      </w:r>
      <w:r w:rsidRPr="00491F31">
        <w:rPr>
          <w:rStyle w:val="a5"/>
          <w:rFonts w:eastAsia="Arial"/>
          <w:color w:val="333333"/>
          <w:sz w:val="28"/>
          <w:szCs w:val="28"/>
          <w:shd w:val="clear" w:color="auto" w:fill="FFFFFF"/>
        </w:rPr>
        <w:t>составленную в произвольной форме</w:t>
      </w:r>
      <w:r w:rsidRPr="00491F31">
        <w:rPr>
          <w:sz w:val="28"/>
          <w:szCs w:val="28"/>
        </w:rPr>
        <w:t>;</w:t>
      </w:r>
    </w:p>
    <w:p w14:paraId="517283A2" w14:textId="77777777" w:rsidR="001C32F5" w:rsidRPr="00491F31" w:rsidRDefault="001B4E70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Cs/>
          <w:sz w:val="28"/>
          <w:szCs w:val="28"/>
        </w:rPr>
      </w:pPr>
      <w:r w:rsidRPr="00491F31">
        <w:rPr>
          <w:sz w:val="28"/>
          <w:szCs w:val="28"/>
        </w:rPr>
        <w:t>копи</w:t>
      </w:r>
      <w:r w:rsidRPr="00491F31">
        <w:rPr>
          <w:bCs/>
          <w:sz w:val="28"/>
          <w:szCs w:val="28"/>
        </w:rPr>
        <w:t xml:space="preserve">ю </w:t>
      </w:r>
      <w:r w:rsidRPr="00491F31">
        <w:rPr>
          <w:sz w:val="28"/>
          <w:szCs w:val="28"/>
        </w:rPr>
        <w:t>паспорта или заменяющего его документа (соответствующий документ предъявляется лично по прибытии на конкурс);</w:t>
      </w:r>
    </w:p>
    <w:p w14:paraId="75EF7FD8" w14:textId="77777777" w:rsidR="001C32F5" w:rsidRPr="00491F31" w:rsidRDefault="001B4E70">
      <w:pPr>
        <w:pStyle w:val="p8"/>
        <w:numPr>
          <w:ilvl w:val="0"/>
          <w:numId w:val="6"/>
        </w:numPr>
        <w:shd w:val="clear" w:color="auto" w:fill="FFFFFF"/>
        <w:tabs>
          <w:tab w:val="left" w:pos="1200"/>
        </w:tabs>
        <w:spacing w:before="0" w:after="0"/>
        <w:ind w:left="0" w:firstLineChars="257" w:firstLine="720"/>
        <w:jc w:val="both"/>
        <w:rPr>
          <w:bCs/>
          <w:sz w:val="28"/>
          <w:szCs w:val="28"/>
        </w:rPr>
      </w:pPr>
      <w:r w:rsidRPr="00491F31">
        <w:rPr>
          <w:bCs/>
          <w:sz w:val="28"/>
          <w:szCs w:val="28"/>
        </w:rPr>
        <w:lastRenderedPageBreak/>
        <w:t>документы, подтверждающие необходимый уровень образования и стаж работы:</w:t>
      </w:r>
    </w:p>
    <w:p w14:paraId="62BDA693" w14:textId="0A7B75E3" w:rsidR="001C32F5" w:rsidRPr="00491F31" w:rsidRDefault="001B4E70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720"/>
        <w:jc w:val="both"/>
        <w:rPr>
          <w:bCs/>
          <w:sz w:val="28"/>
          <w:szCs w:val="28"/>
        </w:rPr>
      </w:pPr>
      <w:r w:rsidRPr="00491F31">
        <w:rPr>
          <w:bCs/>
          <w:sz w:val="28"/>
          <w:szCs w:val="28"/>
        </w:rPr>
        <w:t xml:space="preserve"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 </w:t>
      </w:r>
    </w:p>
    <w:p w14:paraId="2B8C6404" w14:textId="3D663618" w:rsidR="001C32F5" w:rsidRPr="00491F31" w:rsidRDefault="001B4E70">
      <w:pPr>
        <w:pStyle w:val="p8"/>
        <w:shd w:val="clear" w:color="auto" w:fill="FFFFFF"/>
        <w:tabs>
          <w:tab w:val="left" w:pos="720"/>
        </w:tabs>
        <w:spacing w:before="0" w:after="0"/>
        <w:ind w:firstLineChars="257" w:firstLine="720"/>
        <w:jc w:val="both"/>
        <w:rPr>
          <w:bCs/>
          <w:sz w:val="28"/>
          <w:szCs w:val="28"/>
        </w:rPr>
      </w:pPr>
      <w:r w:rsidRPr="00491F31">
        <w:rPr>
          <w:bCs/>
          <w:sz w:val="28"/>
          <w:szCs w:val="28"/>
        </w:rPr>
        <w:t xml:space="preserve">копии документов об образовании,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 </w:t>
      </w:r>
    </w:p>
    <w:p w14:paraId="3D4242A4" w14:textId="77777777" w:rsidR="001C32F5" w:rsidRPr="00491F31" w:rsidRDefault="001B4E70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rStyle w:val="s3"/>
          <w:sz w:val="28"/>
          <w:szCs w:val="28"/>
          <w:lang w:val="ru-RU"/>
        </w:rPr>
        <w:t xml:space="preserve"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Указанные сведения </w:t>
      </w:r>
      <w:r w:rsidRPr="00491F31">
        <w:rPr>
          <w:sz w:val="28"/>
          <w:szCs w:val="28"/>
          <w:lang w:val="ru-RU"/>
        </w:rPr>
        <w:t xml:space="preserve">представляются по форме </w:t>
      </w:r>
      <w:hyperlink r:id="rId13" w:history="1"/>
      <w:r w:rsidRPr="00491F31">
        <w:rPr>
          <w:sz w:val="28"/>
          <w:szCs w:val="28"/>
          <w:lang w:val="ru-RU"/>
        </w:rPr>
        <w:t xml:space="preserve">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hyperlink r:id="rId14" w:history="1"/>
      <w:r w:rsidRPr="00491F31">
        <w:rPr>
          <w:sz w:val="28"/>
          <w:szCs w:val="28"/>
          <w:lang w:val="ru-RU"/>
        </w:rPr>
        <w:t>заполненной с использованием специального программного обеспечения «Справки БК», размещенного на официальном сайте Президента Российской Федерации (</w:t>
      </w:r>
      <w:hyperlink r:id="rId15" w:history="1">
        <w:r w:rsidRPr="00491F31">
          <w:rPr>
            <w:rStyle w:val="a3"/>
            <w:color w:val="000000"/>
            <w:sz w:val="28"/>
            <w:szCs w:val="28"/>
          </w:rPr>
          <w:t>http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://</w:t>
        </w:r>
        <w:r w:rsidRPr="00491F31">
          <w:rPr>
            <w:rStyle w:val="a3"/>
            <w:color w:val="000000"/>
            <w:sz w:val="28"/>
            <w:szCs w:val="28"/>
          </w:rPr>
          <w:t>www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.</w:t>
        </w:r>
        <w:r w:rsidRPr="00491F31">
          <w:rPr>
            <w:rStyle w:val="a3"/>
            <w:color w:val="000000"/>
            <w:sz w:val="28"/>
            <w:szCs w:val="28"/>
          </w:rPr>
          <w:t>kremlin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.</w:t>
        </w:r>
        <w:r w:rsidRPr="00491F31">
          <w:rPr>
            <w:rStyle w:val="a3"/>
            <w:color w:val="000000"/>
            <w:sz w:val="28"/>
            <w:szCs w:val="28"/>
          </w:rPr>
          <w:t>ru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/</w:t>
        </w:r>
        <w:r w:rsidRPr="00491F31">
          <w:rPr>
            <w:rStyle w:val="a3"/>
            <w:color w:val="000000"/>
            <w:sz w:val="28"/>
            <w:szCs w:val="28"/>
          </w:rPr>
          <w:t>structure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/</w:t>
        </w:r>
        <w:r w:rsidRPr="00491F31">
          <w:rPr>
            <w:rStyle w:val="a3"/>
            <w:color w:val="000000"/>
            <w:sz w:val="28"/>
            <w:szCs w:val="28"/>
          </w:rPr>
          <w:t>additional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/12</w:t>
        </w:r>
      </w:hyperlink>
      <w:r w:rsidRPr="00491F31">
        <w:rPr>
          <w:rStyle w:val="a4"/>
          <w:color w:val="000000"/>
          <w:sz w:val="28"/>
          <w:szCs w:val="28"/>
          <w:lang w:val="ru-RU"/>
        </w:rPr>
        <w:t>)</w:t>
      </w:r>
      <w:r w:rsidRPr="00491F31">
        <w:rPr>
          <w:sz w:val="28"/>
          <w:szCs w:val="28"/>
          <w:lang w:val="ru-RU"/>
        </w:rPr>
        <w:t>, ссылка на который также размещена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</w:t>
      </w:r>
      <w:hyperlink r:id="rId16" w:history="1">
        <w:r w:rsidRPr="00491F31">
          <w:rPr>
            <w:rStyle w:val="a3"/>
            <w:color w:val="000000"/>
            <w:sz w:val="28"/>
            <w:szCs w:val="28"/>
          </w:rPr>
          <w:t>https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://</w:t>
        </w:r>
        <w:r w:rsidRPr="00491F31">
          <w:rPr>
            <w:rStyle w:val="a3"/>
            <w:color w:val="000000"/>
            <w:sz w:val="28"/>
            <w:szCs w:val="28"/>
          </w:rPr>
          <w:t>gossluzhba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.</w:t>
        </w:r>
        <w:r w:rsidRPr="00491F31">
          <w:rPr>
            <w:rStyle w:val="a3"/>
            <w:color w:val="000000"/>
            <w:sz w:val="28"/>
            <w:szCs w:val="28"/>
          </w:rPr>
          <w:t>gov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.</w:t>
        </w:r>
        <w:r w:rsidRPr="00491F31">
          <w:rPr>
            <w:rStyle w:val="a3"/>
            <w:color w:val="000000"/>
            <w:sz w:val="28"/>
            <w:szCs w:val="28"/>
          </w:rPr>
          <w:t>ru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/</w:t>
        </w:r>
        <w:r w:rsidRPr="00491F31">
          <w:rPr>
            <w:rStyle w:val="a3"/>
            <w:color w:val="000000"/>
            <w:sz w:val="28"/>
            <w:szCs w:val="28"/>
          </w:rPr>
          <w:t>anticorruption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/</w:t>
        </w:r>
        <w:r w:rsidRPr="00491F31">
          <w:rPr>
            <w:rStyle w:val="a3"/>
            <w:color w:val="000000"/>
            <w:sz w:val="28"/>
            <w:szCs w:val="28"/>
          </w:rPr>
          <w:t>spravki</w:t>
        </w:r>
        <w:r w:rsidRPr="00491F31">
          <w:rPr>
            <w:rStyle w:val="a3"/>
            <w:color w:val="000000"/>
            <w:sz w:val="28"/>
            <w:szCs w:val="28"/>
            <w:lang w:val="ru-RU"/>
          </w:rPr>
          <w:t>_</w:t>
        </w:r>
        <w:proofErr w:type="spellStart"/>
        <w:r w:rsidRPr="00491F31">
          <w:rPr>
            <w:rStyle w:val="a3"/>
            <w:color w:val="000000"/>
            <w:sz w:val="28"/>
            <w:szCs w:val="28"/>
          </w:rPr>
          <w:t>bk</w:t>
        </w:r>
        <w:proofErr w:type="spellEnd"/>
      </w:hyperlink>
      <w:r w:rsidRPr="00491F31">
        <w:rPr>
          <w:rStyle w:val="a4"/>
          <w:color w:val="000000"/>
          <w:sz w:val="28"/>
          <w:szCs w:val="28"/>
          <w:lang w:val="ru-RU"/>
        </w:rPr>
        <w:t>)</w:t>
      </w:r>
      <w:r w:rsidRPr="00491F31">
        <w:rPr>
          <w:sz w:val="28"/>
          <w:szCs w:val="28"/>
          <w:lang w:val="ru-RU"/>
        </w:rPr>
        <w:t>;</w:t>
      </w:r>
    </w:p>
    <w:p w14:paraId="02898BA6" w14:textId="77777777" w:rsidR="001C32F5" w:rsidRPr="00491F31" w:rsidRDefault="001B4E70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rStyle w:val="s3"/>
          <w:sz w:val="28"/>
          <w:szCs w:val="28"/>
          <w:lang w:val="ru-RU"/>
        </w:rPr>
      </w:pPr>
      <w:r w:rsidRPr="00491F31">
        <w:rPr>
          <w:rStyle w:val="s3"/>
          <w:sz w:val="28"/>
          <w:szCs w:val="28"/>
          <w:lang w:val="ru-RU"/>
        </w:rPr>
        <w:t xml:space="preserve">заключение </w:t>
      </w:r>
      <w:r w:rsidRPr="00491F31">
        <w:rPr>
          <w:sz w:val="28"/>
          <w:szCs w:val="28"/>
          <w:lang w:val="ru-RU"/>
        </w:rPr>
        <w:t>медицинского учреждения</w:t>
      </w:r>
      <w:r w:rsidRPr="00491F31">
        <w:rPr>
          <w:rStyle w:val="s3"/>
          <w:sz w:val="28"/>
          <w:szCs w:val="28"/>
          <w:lang w:val="ru-RU"/>
        </w:rPr>
        <w:t xml:space="preserve"> об отсутствии заболевания, препятствующего поступлению на муниципальную службу или ее прохождению, по форме 001-ГС/у, утвержденной п</w:t>
      </w:r>
      <w:r w:rsidRPr="00491F31">
        <w:rPr>
          <w:sz w:val="28"/>
          <w:szCs w:val="28"/>
          <w:lang w:val="ru-RU"/>
        </w:rPr>
        <w:t xml:space="preserve">риказом Министерства здравоохранения и социального развития  Российской Федерации от 14 декабря 2009 года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 </w:t>
      </w:r>
    </w:p>
    <w:p w14:paraId="5C93C52F" w14:textId="77777777" w:rsidR="001C32F5" w:rsidRPr="00491F31" w:rsidRDefault="001B4E70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rStyle w:val="s3"/>
          <w:sz w:val="28"/>
          <w:szCs w:val="28"/>
          <w:lang w:val="ru-RU"/>
        </w:rPr>
      </w:pPr>
      <w:r w:rsidRPr="00491F31">
        <w:rPr>
          <w:rStyle w:val="s3"/>
          <w:sz w:val="28"/>
          <w:szCs w:val="28"/>
          <w:lang w:val="ru-RU"/>
        </w:rPr>
        <w:t>справк</w:t>
      </w:r>
      <w:r w:rsidRPr="00491F31">
        <w:rPr>
          <w:rStyle w:val="s3"/>
          <w:b/>
          <w:bCs/>
          <w:sz w:val="28"/>
          <w:szCs w:val="28"/>
          <w:lang w:val="ru-RU"/>
        </w:rPr>
        <w:t>у</w:t>
      </w:r>
      <w:r w:rsidRPr="00491F31">
        <w:rPr>
          <w:rStyle w:val="s3"/>
          <w:sz w:val="28"/>
          <w:szCs w:val="28"/>
          <w:lang w:val="ru-RU"/>
        </w:rPr>
        <w:t xml:space="preserve"> о наличии (отсутствии) судимости и (или) факта уголовного преследования либо о прекращении уголовного преследования по форме, утвержденной п</w:t>
      </w:r>
      <w:r w:rsidRPr="00491F31">
        <w:rPr>
          <w:sz w:val="28"/>
          <w:szCs w:val="28"/>
          <w:lang w:val="ru-RU"/>
        </w:rPr>
        <w:t>риказом Министерства внутренних дел Российской Федерации от 31 октября 2023 года № 816 «Об утверждении порядка выдачи и формы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основаниям»</w:t>
      </w:r>
      <w:r w:rsidRPr="00491F31">
        <w:rPr>
          <w:rStyle w:val="s3"/>
          <w:sz w:val="28"/>
          <w:szCs w:val="28"/>
          <w:lang w:val="ru-RU"/>
        </w:rPr>
        <w:t xml:space="preserve">; </w:t>
      </w:r>
    </w:p>
    <w:p w14:paraId="21D680AE" w14:textId="579B2747" w:rsidR="001C32F5" w:rsidRPr="00491F31" w:rsidRDefault="001B4E70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rStyle w:val="s3"/>
          <w:sz w:val="28"/>
          <w:szCs w:val="28"/>
          <w:lang w:val="ru-RU"/>
        </w:rPr>
      </w:pPr>
      <w:r w:rsidRPr="00491F31">
        <w:rPr>
          <w:rStyle w:val="s3"/>
          <w:sz w:val="28"/>
          <w:szCs w:val="28"/>
          <w:lang w:val="ru-RU"/>
        </w:rPr>
        <w:t xml:space="preserve">сведения об адресах сайтов и (или) страниц сайтов в информационно-телекоммуникационной сети «Интернет», на которых </w:t>
      </w:r>
      <w:r w:rsidRPr="00491F31">
        <w:rPr>
          <w:sz w:val="28"/>
          <w:szCs w:val="28"/>
          <w:lang w:val="ru-RU"/>
        </w:rPr>
        <w:lastRenderedPageBreak/>
        <w:t>гражданином Российской Федерации, претендующим на замещение должности главы администрации,</w:t>
      </w:r>
      <w:r w:rsidRPr="00491F31">
        <w:rPr>
          <w:rStyle w:val="s3"/>
          <w:sz w:val="28"/>
          <w:szCs w:val="28"/>
          <w:lang w:val="ru-RU"/>
        </w:rPr>
        <w:t xml:space="preserve"> размещались общедоступная информация, а также данные, позволяющие его идентифицировать, по форме, утвержденной распоряжением Правительства Российской Федерации от 28 декабря 2016 года № 2867-р. Указанные </w:t>
      </w:r>
      <w:r w:rsidR="00E2222D" w:rsidRPr="00491F31">
        <w:rPr>
          <w:rStyle w:val="s3"/>
          <w:sz w:val="28"/>
          <w:szCs w:val="28"/>
          <w:lang w:val="ru-RU"/>
        </w:rPr>
        <w:t>сведения</w:t>
      </w:r>
      <w:r w:rsidRPr="00491F31">
        <w:rPr>
          <w:rStyle w:val="s3"/>
          <w:sz w:val="28"/>
          <w:szCs w:val="28"/>
          <w:lang w:val="ru-RU"/>
        </w:rPr>
        <w:t xml:space="preserve"> предоставляются за три календарных года, предшествующих году проведения конкурса;</w:t>
      </w:r>
    </w:p>
    <w:p w14:paraId="73A95D27" w14:textId="27BEA293" w:rsidR="001C32F5" w:rsidRPr="00491F31" w:rsidRDefault="001B4E70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проект программы развития </w:t>
      </w:r>
      <w:r w:rsidR="00B1161E" w:rsidRPr="00B1161E">
        <w:rPr>
          <w:sz w:val="28"/>
          <w:szCs w:val="28"/>
          <w:lang w:val="ru-RU"/>
        </w:rPr>
        <w:t>Жирятинского</w:t>
      </w:r>
      <w:r w:rsidR="00B1161E" w:rsidRPr="00491F31">
        <w:rPr>
          <w:sz w:val="28"/>
          <w:szCs w:val="28"/>
          <w:lang w:val="ru-RU"/>
        </w:rPr>
        <w:t xml:space="preserve"> </w:t>
      </w:r>
      <w:r w:rsidRPr="00491F31">
        <w:rPr>
          <w:sz w:val="28"/>
          <w:szCs w:val="28"/>
          <w:lang w:val="ru-RU"/>
        </w:rPr>
        <w:t>муниципального района.</w:t>
      </w:r>
    </w:p>
    <w:p w14:paraId="3BB7E3F4" w14:textId="77777777" w:rsidR="001C32F5" w:rsidRPr="00491F31" w:rsidRDefault="001B4E70">
      <w:pPr>
        <w:pStyle w:val="ad"/>
        <w:numPr>
          <w:ilvl w:val="0"/>
          <w:numId w:val="6"/>
        </w:numPr>
        <w:spacing w:beforeAutospacing="0" w:afterAutospacing="0" w:line="228" w:lineRule="atLeast"/>
        <w:ind w:left="0"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 xml:space="preserve">согласие на обработку персональных данных, оформленное </w:t>
      </w:r>
      <w:r w:rsidRPr="00491F31">
        <w:rPr>
          <w:rStyle w:val="s3"/>
          <w:sz w:val="28"/>
          <w:szCs w:val="28"/>
          <w:lang w:val="ru-RU"/>
        </w:rPr>
        <w:t xml:space="preserve">в письменной форме, </w:t>
      </w:r>
      <w:r w:rsidRPr="00491F31">
        <w:rPr>
          <w:sz w:val="28"/>
          <w:szCs w:val="28"/>
          <w:lang w:val="ru-RU"/>
        </w:rPr>
        <w:t xml:space="preserve">данное в соответствии со </w:t>
      </w:r>
      <w:hyperlink r:id="rId17" w:history="1">
        <w:r w:rsidRPr="00491F31">
          <w:rPr>
            <w:rStyle w:val="a4"/>
            <w:sz w:val="28"/>
            <w:szCs w:val="28"/>
            <w:u w:val="none"/>
            <w:lang w:val="ru-RU"/>
          </w:rPr>
          <w:t>статьей 9</w:t>
        </w:r>
      </w:hyperlink>
      <w:r w:rsidRPr="00491F31">
        <w:rPr>
          <w:sz w:val="28"/>
          <w:szCs w:val="28"/>
          <w:lang w:val="ru-RU"/>
        </w:rPr>
        <w:t xml:space="preserve"> Федерального закона от 27 июля 2006 года № 152-ФЗ «О персональных данных».</w:t>
      </w:r>
    </w:p>
    <w:p w14:paraId="623F273E" w14:textId="77777777" w:rsidR="001C32F5" w:rsidRPr="00491F31" w:rsidRDefault="001B4E70">
      <w:pPr>
        <w:pStyle w:val="p3"/>
        <w:numPr>
          <w:ilvl w:val="0"/>
          <w:numId w:val="6"/>
        </w:numPr>
        <w:shd w:val="clear" w:color="auto" w:fill="FFFFFF"/>
        <w:tabs>
          <w:tab w:val="left" w:pos="851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491F31">
        <w:rPr>
          <w:sz w:val="28"/>
          <w:szCs w:val="28"/>
        </w:rPr>
        <w:t>документы для оформления допуска к государственной тайне:</w:t>
      </w:r>
    </w:p>
    <w:p w14:paraId="09E8C21B" w14:textId="49F32F1F" w:rsidR="001C32F5" w:rsidRPr="00491F31" w:rsidRDefault="001B4E70">
      <w:pPr>
        <w:pStyle w:val="ad"/>
        <w:spacing w:beforeAutospacing="0" w:afterAutospacing="0" w:line="228" w:lineRule="atLeast"/>
        <w:ind w:firstLineChars="257" w:firstLine="720"/>
        <w:jc w:val="both"/>
        <w:rPr>
          <w:sz w:val="28"/>
          <w:szCs w:val="28"/>
          <w:lang w:val="ru-RU"/>
        </w:rPr>
      </w:pPr>
      <w:r w:rsidRPr="00491F31">
        <w:rPr>
          <w:sz w:val="28"/>
          <w:szCs w:val="28"/>
          <w:lang w:val="ru-RU"/>
        </w:rPr>
        <w:t>заполненную собственноручно анкету по форме, утвержденной постановлением Правительства Российской Федерации</w:t>
      </w:r>
      <w:r w:rsidR="00E2222D" w:rsidRPr="00491F31">
        <w:rPr>
          <w:sz w:val="28"/>
          <w:szCs w:val="28"/>
          <w:lang w:val="ru-RU"/>
        </w:rPr>
        <w:t xml:space="preserve"> </w:t>
      </w:r>
      <w:r w:rsidRPr="00491F31">
        <w:rPr>
          <w:sz w:val="28"/>
          <w:szCs w:val="28"/>
          <w:lang w:val="ru-RU"/>
        </w:rPr>
        <w:t xml:space="preserve">от 7 февраля 2024 года № 132 «Об утверждении Правил допуска должностных лиц и граждан Российской Федерации к государственной тайне», </w:t>
      </w:r>
      <w:hyperlink r:id="rId18" w:history="1"/>
      <w:r w:rsidRPr="00491F31">
        <w:rPr>
          <w:sz w:val="28"/>
          <w:szCs w:val="28"/>
          <w:lang w:val="ru-RU"/>
        </w:rPr>
        <w:t>документы, подтверждающие указанные в анкете сведения о себе и близких родственниках;</w:t>
      </w:r>
    </w:p>
    <w:p w14:paraId="22C6C49A" w14:textId="77777777" w:rsidR="001C32F5" w:rsidRPr="00491F31" w:rsidRDefault="009B424B">
      <w:pPr>
        <w:pStyle w:val="ad"/>
        <w:spacing w:beforeAutospacing="0" w:afterAutospacing="0" w:line="228" w:lineRule="atLeast"/>
        <w:ind w:firstLineChars="257" w:firstLine="617"/>
        <w:jc w:val="both"/>
        <w:rPr>
          <w:sz w:val="28"/>
          <w:szCs w:val="28"/>
          <w:lang w:val="ru-RU"/>
        </w:rPr>
      </w:pPr>
      <w:hyperlink r:id="rId19" w:history="1"/>
      <w:hyperlink r:id="rId20" w:history="1"/>
      <w:r w:rsidR="001B4E70" w:rsidRPr="00491F31">
        <w:rPr>
          <w:sz w:val="28"/>
          <w:szCs w:val="28"/>
          <w:lang w:val="ru-RU"/>
        </w:rPr>
        <w:t xml:space="preserve">справку об отсутствии медицинских противопоказаний для работы со сведениями, составляющими государственную тайну, по форме, утвержденной приказом </w:t>
      </w:r>
      <w:r w:rsidR="001B4E70" w:rsidRPr="00491F31">
        <w:rPr>
          <w:rStyle w:val="s3"/>
          <w:sz w:val="28"/>
          <w:szCs w:val="28"/>
          <w:lang w:val="ru-RU"/>
        </w:rPr>
        <w:t>Министерства здравоохранения и социального развития Российской Федерации</w:t>
      </w:r>
      <w:r w:rsidR="001B4E70" w:rsidRPr="00491F31">
        <w:rPr>
          <w:sz w:val="28"/>
          <w:szCs w:val="28"/>
          <w:lang w:val="ru-RU"/>
        </w:rPr>
        <w:t xml:space="preserve"> от 26 августа 2011 года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 </w:t>
      </w:r>
    </w:p>
    <w:p w14:paraId="30BBB71B" w14:textId="4833F8A9" w:rsidR="001C32F5" w:rsidRPr="00491F31" w:rsidRDefault="001B4E70">
      <w:pPr>
        <w:pStyle w:val="p3"/>
        <w:numPr>
          <w:ilvl w:val="0"/>
          <w:numId w:val="6"/>
        </w:numPr>
        <w:shd w:val="clear" w:color="auto" w:fill="FFFFFF"/>
        <w:tabs>
          <w:tab w:val="left" w:pos="851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>иные документы, предусмотренные законодательством Российской Федерации и Брянской области.</w:t>
      </w:r>
    </w:p>
    <w:p w14:paraId="43BC08B3" w14:textId="77777777" w:rsidR="00DD7E28" w:rsidRDefault="001B4E70" w:rsidP="00DD7E28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5"/>
          <w:sz w:val="28"/>
          <w:szCs w:val="28"/>
        </w:rPr>
      </w:pPr>
      <w:r w:rsidRPr="00491F31">
        <w:rPr>
          <w:rStyle w:val="s3"/>
          <w:sz w:val="28"/>
          <w:szCs w:val="28"/>
        </w:rPr>
        <w:t>Претендент вправе представить иные характеризующие его документы (рекомендательные письма, характеристику с места работы, документы о повышении квалификации, об участии в конкурсах).</w:t>
      </w:r>
    </w:p>
    <w:p w14:paraId="5F47F1D1" w14:textId="5E1E9D91" w:rsidR="00663F24" w:rsidRPr="00DD7E28" w:rsidRDefault="00663F24" w:rsidP="00DD7E28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DD7E28">
        <w:rPr>
          <w:rStyle w:val="s3"/>
          <w:sz w:val="28"/>
          <w:szCs w:val="28"/>
        </w:rPr>
        <w:t xml:space="preserve">Подача документов </w:t>
      </w:r>
      <w:r w:rsidR="00DD7E28" w:rsidRPr="00491F31">
        <w:rPr>
          <w:sz w:val="28"/>
          <w:szCs w:val="28"/>
        </w:rPr>
        <w:t>на участие в конкурсе</w:t>
      </w:r>
      <w:r w:rsidR="00DD7E28" w:rsidRPr="00DD7E28">
        <w:rPr>
          <w:rStyle w:val="s3"/>
          <w:sz w:val="28"/>
          <w:szCs w:val="28"/>
        </w:rPr>
        <w:t xml:space="preserve"> осуществляется</w:t>
      </w:r>
      <w:r w:rsidRPr="00DD7E28">
        <w:rPr>
          <w:rStyle w:val="s3"/>
          <w:sz w:val="28"/>
          <w:szCs w:val="28"/>
        </w:rPr>
        <w:t xml:space="preserve"> </w:t>
      </w:r>
      <w:r w:rsidR="00DD7E28" w:rsidRPr="00DD7E28">
        <w:rPr>
          <w:sz w:val="28"/>
          <w:szCs w:val="28"/>
        </w:rPr>
        <w:t xml:space="preserve">в электронном виде </w:t>
      </w:r>
      <w:r w:rsidR="00DD7E28" w:rsidRPr="00DD7E28">
        <w:rPr>
          <w:rStyle w:val="s3"/>
          <w:sz w:val="28"/>
          <w:szCs w:val="28"/>
        </w:rPr>
        <w:t xml:space="preserve">на </w:t>
      </w:r>
      <w:r w:rsidR="00DD7E28" w:rsidRPr="00DD7E28">
        <w:rPr>
          <w:sz w:val="28"/>
          <w:szCs w:val="28"/>
          <w:shd w:val="clear" w:color="auto" w:fill="FFFFFF"/>
        </w:rPr>
        <w:t xml:space="preserve">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или лично </w:t>
      </w:r>
      <w:r w:rsidR="00DD7E28">
        <w:rPr>
          <w:sz w:val="28"/>
          <w:szCs w:val="28"/>
          <w:shd w:val="clear" w:color="auto" w:fill="FFFFFF"/>
        </w:rPr>
        <w:t xml:space="preserve">претендентом представляются в Совет. </w:t>
      </w:r>
    </w:p>
    <w:p w14:paraId="27F006AC" w14:textId="46BEF871" w:rsidR="001C32F5" w:rsidRPr="00491F31" w:rsidRDefault="001B4E70" w:rsidP="00933CD1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Прием </w:t>
      </w:r>
      <w:r w:rsidRPr="00491F31">
        <w:rPr>
          <w:sz w:val="28"/>
          <w:szCs w:val="28"/>
        </w:rPr>
        <w:t xml:space="preserve">документов на участие в конкурсе, </w:t>
      </w:r>
      <w:r w:rsidRPr="00491F31">
        <w:rPr>
          <w:rStyle w:val="s3"/>
          <w:color w:val="000000"/>
          <w:sz w:val="28"/>
          <w:szCs w:val="28"/>
        </w:rPr>
        <w:t xml:space="preserve">установленных в пункте </w:t>
      </w:r>
      <w:r w:rsidR="00663F24" w:rsidRPr="00B1161E">
        <w:rPr>
          <w:rStyle w:val="s3"/>
          <w:sz w:val="28"/>
          <w:szCs w:val="28"/>
        </w:rPr>
        <w:t>2.6</w:t>
      </w:r>
      <w:r w:rsidRPr="00B1161E">
        <w:rPr>
          <w:rStyle w:val="s3"/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 xml:space="preserve">настоящего Порядка, </w:t>
      </w:r>
      <w:r w:rsidRPr="00491F31">
        <w:rPr>
          <w:rStyle w:val="s3"/>
          <w:sz w:val="28"/>
          <w:szCs w:val="28"/>
        </w:rPr>
        <w:t xml:space="preserve">осуществляется в течение </w:t>
      </w:r>
      <w:r w:rsidRPr="00491F31">
        <w:rPr>
          <w:rStyle w:val="s3"/>
          <w:bCs/>
          <w:color w:val="000000"/>
          <w:sz w:val="28"/>
          <w:szCs w:val="28"/>
        </w:rPr>
        <w:t xml:space="preserve">21 </w:t>
      </w:r>
      <w:r w:rsidR="00D34C9F">
        <w:rPr>
          <w:rStyle w:val="s3"/>
          <w:bCs/>
          <w:color w:val="000000"/>
          <w:sz w:val="28"/>
          <w:szCs w:val="28"/>
        </w:rPr>
        <w:t xml:space="preserve">календарного </w:t>
      </w:r>
      <w:r w:rsidRPr="00491F31">
        <w:rPr>
          <w:rStyle w:val="s3"/>
          <w:bCs/>
          <w:color w:val="000000"/>
          <w:sz w:val="28"/>
          <w:szCs w:val="28"/>
        </w:rPr>
        <w:t>дня</w:t>
      </w:r>
      <w:r w:rsidRPr="00491F31">
        <w:rPr>
          <w:rStyle w:val="s3"/>
          <w:sz w:val="28"/>
          <w:szCs w:val="28"/>
        </w:rPr>
        <w:t xml:space="preserve"> со дня </w:t>
      </w:r>
      <w:r w:rsidRPr="00B1161E">
        <w:rPr>
          <w:rStyle w:val="s3"/>
          <w:sz w:val="28"/>
          <w:szCs w:val="28"/>
        </w:rPr>
        <w:t>опубликования</w:t>
      </w:r>
      <w:r w:rsidRPr="00491F31">
        <w:rPr>
          <w:rStyle w:val="s3"/>
          <w:color w:val="C00000"/>
          <w:sz w:val="28"/>
          <w:szCs w:val="28"/>
        </w:rPr>
        <w:t xml:space="preserve"> </w:t>
      </w:r>
      <w:r w:rsidRPr="00491F31">
        <w:rPr>
          <w:rStyle w:val="s3"/>
          <w:sz w:val="28"/>
          <w:szCs w:val="28"/>
        </w:rPr>
        <w:t>объявления о проведении конкурса.</w:t>
      </w:r>
    </w:p>
    <w:p w14:paraId="3E1BF1FA" w14:textId="56BAA572" w:rsidR="001C32F5" w:rsidRPr="00491F31" w:rsidRDefault="001B4E70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  <w14:ligatures w14:val="standardContextual"/>
        </w:rPr>
        <w:t xml:space="preserve">Документы </w:t>
      </w:r>
      <w:r w:rsidRPr="00491F31">
        <w:rPr>
          <w:sz w:val="28"/>
          <w:szCs w:val="28"/>
        </w:rPr>
        <w:t>на участие в конкурсе</w:t>
      </w:r>
      <w:r w:rsidR="00DD7E28">
        <w:rPr>
          <w:sz w:val="28"/>
          <w:szCs w:val="28"/>
        </w:rPr>
        <w:t>, представляемые в Совет,</w:t>
      </w:r>
      <w:r w:rsidRPr="00491F31">
        <w:rPr>
          <w:sz w:val="28"/>
          <w:szCs w:val="28"/>
        </w:rPr>
        <w:t xml:space="preserve"> в день их представления в Совет </w:t>
      </w:r>
      <w:r w:rsidRPr="00491F31">
        <w:rPr>
          <w:rStyle w:val="s8"/>
          <w:sz w:val="28"/>
          <w:szCs w:val="28"/>
        </w:rPr>
        <w:t xml:space="preserve">регистрируются в специальном журнале регистрации. При приеме документов </w:t>
      </w:r>
      <w:r w:rsidRPr="00491F31">
        <w:rPr>
          <w:sz w:val="28"/>
          <w:szCs w:val="28"/>
        </w:rPr>
        <w:t>на участие в конкурсе п</w:t>
      </w:r>
      <w:r w:rsidRPr="00491F31">
        <w:rPr>
          <w:rStyle w:val="s3"/>
          <w:sz w:val="28"/>
          <w:szCs w:val="28"/>
        </w:rPr>
        <w:t xml:space="preserve">ретенденту </w:t>
      </w:r>
      <w:r w:rsidRPr="00491F31">
        <w:rPr>
          <w:sz w:val="28"/>
          <w:szCs w:val="28"/>
        </w:rPr>
        <w:t>выдается расписка о приеме документов.</w:t>
      </w:r>
    </w:p>
    <w:p w14:paraId="7BE39798" w14:textId="77777777" w:rsidR="001C32F5" w:rsidRPr="00491F31" w:rsidRDefault="001B4E70">
      <w:pPr>
        <w:pStyle w:val="p4"/>
        <w:numPr>
          <w:ilvl w:val="1"/>
          <w:numId w:val="3"/>
        </w:numPr>
        <w:shd w:val="clear" w:color="auto" w:fill="FFFFFF"/>
        <w:tabs>
          <w:tab w:val="left" w:pos="851"/>
          <w:tab w:val="left" w:pos="1276"/>
        </w:tabs>
        <w:spacing w:before="0" w:after="0"/>
        <w:ind w:left="0" w:firstLineChars="257" w:firstLine="720"/>
        <w:jc w:val="both"/>
        <w:rPr>
          <w:rStyle w:val="s3"/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  <w14:ligatures w14:val="standardContextual"/>
        </w:rPr>
        <w:lastRenderedPageBreak/>
        <w:t xml:space="preserve">В первый рабочий день, следующий </w:t>
      </w:r>
      <w:r w:rsidRPr="00491F31">
        <w:rPr>
          <w:sz w:val="28"/>
          <w:szCs w:val="28"/>
        </w:rPr>
        <w:t xml:space="preserve">за днем окончания срока </w:t>
      </w:r>
      <w:r w:rsidRPr="00491F31">
        <w:rPr>
          <w:rStyle w:val="s3"/>
          <w:sz w:val="28"/>
          <w:szCs w:val="28"/>
        </w:rPr>
        <w:t xml:space="preserve">приема </w:t>
      </w:r>
      <w:r w:rsidRPr="00491F31">
        <w:rPr>
          <w:sz w:val="28"/>
          <w:szCs w:val="28"/>
        </w:rPr>
        <w:t>документов на участие в конкурсе, все поступившие документы претендентов передаются Советом в комиссию.</w:t>
      </w:r>
    </w:p>
    <w:p w14:paraId="1F87DA84" w14:textId="3547EE07" w:rsidR="001C32F5" w:rsidRPr="00491F31" w:rsidRDefault="00E2222D">
      <w:pPr>
        <w:pStyle w:val="af1"/>
        <w:numPr>
          <w:ilvl w:val="1"/>
          <w:numId w:val="3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Chars="257" w:firstLine="720"/>
        <w:jc w:val="both"/>
        <w:rPr>
          <w:sz w:val="28"/>
          <w:szCs w:val="28"/>
        </w:rPr>
      </w:pPr>
      <w:r w:rsidRPr="00491F31">
        <w:rPr>
          <w:rFonts w:eastAsiaTheme="minorHAnsi"/>
          <w:sz w:val="28"/>
          <w:szCs w:val="28"/>
          <w:lang w:eastAsia="en-US"/>
          <w14:ligatures w14:val="standardContextual"/>
        </w:rPr>
        <w:t xml:space="preserve">Комиссия осуществляет рассмотрение </w:t>
      </w:r>
      <w:r w:rsidRPr="00491F31">
        <w:rPr>
          <w:sz w:val="28"/>
          <w:szCs w:val="28"/>
        </w:rPr>
        <w:t xml:space="preserve">поступивших </w:t>
      </w:r>
      <w:r w:rsidRPr="00491F31">
        <w:rPr>
          <w:rFonts w:eastAsiaTheme="minorHAnsi"/>
          <w:sz w:val="28"/>
          <w:szCs w:val="28"/>
          <w:lang w:eastAsia="en-US"/>
          <w14:ligatures w14:val="standardContextual"/>
        </w:rPr>
        <w:t xml:space="preserve">документов </w:t>
      </w:r>
      <w:r w:rsidRPr="00491F31">
        <w:rPr>
          <w:sz w:val="28"/>
          <w:szCs w:val="28"/>
        </w:rPr>
        <w:t>претендентов</w:t>
      </w:r>
      <w:r w:rsidRPr="00491F31">
        <w:rPr>
          <w:rFonts w:eastAsiaTheme="minorHAnsi"/>
          <w:sz w:val="28"/>
          <w:szCs w:val="28"/>
          <w:lang w:eastAsia="en-US"/>
          <w14:ligatures w14:val="standardContextual"/>
        </w:rPr>
        <w:t xml:space="preserve"> на предмет их соответствия требованиям, установленным настоящим Порядком, по результатам которого в отношении каждого </w:t>
      </w:r>
      <w:r w:rsidRPr="00491F31">
        <w:rPr>
          <w:rStyle w:val="s3"/>
          <w:sz w:val="28"/>
          <w:szCs w:val="28"/>
        </w:rPr>
        <w:t xml:space="preserve">претендента </w:t>
      </w:r>
      <w:r w:rsidRPr="00491F31">
        <w:rPr>
          <w:rFonts w:eastAsiaTheme="minorHAnsi"/>
          <w:sz w:val="28"/>
          <w:szCs w:val="28"/>
          <w:lang w:eastAsia="en-US"/>
          <w14:ligatures w14:val="standardContextual"/>
        </w:rPr>
        <w:t>может быть принято одно из следующих решений:</w:t>
      </w:r>
    </w:p>
    <w:p w14:paraId="5E028530" w14:textId="77777777" w:rsidR="00DD7E28" w:rsidRDefault="001B4E70" w:rsidP="00DD7E28">
      <w:pPr>
        <w:pStyle w:val="af1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491F31">
        <w:rPr>
          <w:rFonts w:eastAsiaTheme="minorHAnsi"/>
          <w:sz w:val="28"/>
          <w:szCs w:val="28"/>
          <w:lang w:eastAsia="en-US"/>
          <w14:ligatures w14:val="standardContextual"/>
        </w:rPr>
        <w:t>о допуске к участию в конкурсе;</w:t>
      </w:r>
    </w:p>
    <w:p w14:paraId="4A191CD2" w14:textId="04C3939C" w:rsidR="001C32F5" w:rsidRPr="00DD7E28" w:rsidRDefault="001B4E70" w:rsidP="00DD7E28">
      <w:pPr>
        <w:pStyle w:val="af1"/>
        <w:numPr>
          <w:ilvl w:val="0"/>
          <w:numId w:val="11"/>
        </w:numPr>
        <w:tabs>
          <w:tab w:val="left" w:pos="426"/>
          <w:tab w:val="left" w:pos="1134"/>
        </w:tabs>
        <w:ind w:left="0" w:firstLine="709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DD7E28">
        <w:rPr>
          <w:rFonts w:eastAsiaTheme="minorHAnsi"/>
          <w:sz w:val="28"/>
          <w:szCs w:val="28"/>
          <w:lang w:eastAsia="en-US"/>
          <w14:ligatures w14:val="standardContextual"/>
        </w:rPr>
        <w:t>об отказе в допуске к участию в конкурсе.</w:t>
      </w:r>
    </w:p>
    <w:p w14:paraId="28F40B8C" w14:textId="77777777" w:rsidR="001C32F5" w:rsidRPr="00491F31" w:rsidRDefault="001B4E70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rStyle w:val="s5"/>
          <w:sz w:val="28"/>
          <w:szCs w:val="28"/>
        </w:rPr>
      </w:pPr>
      <w:r w:rsidRPr="00491F31">
        <w:rPr>
          <w:rStyle w:val="s3"/>
          <w:sz w:val="28"/>
          <w:szCs w:val="28"/>
        </w:rPr>
        <w:t>Комиссия в пределах, установленных действующим законодательством, вправе осуществлять проверку достоверности и полноты сведений, представленных претендентом, путем направления запросов в уполномоченные государственные органы и учреждения.</w:t>
      </w:r>
    </w:p>
    <w:p w14:paraId="78CE9627" w14:textId="77777777" w:rsidR="001C32F5" w:rsidRPr="00491F31" w:rsidRDefault="001B4E70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Комиссией проводится проверка представленных претендентами документов на предмет их соответствия действующему законодательству и условиям конкурса, установленным настоящим Порядком. </w:t>
      </w:r>
    </w:p>
    <w:p w14:paraId="7C8EEC3C" w14:textId="77777777" w:rsidR="001C32F5" w:rsidRPr="00491F31" w:rsidRDefault="001B4E70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Решение комиссии о допуске или об отказе в допуске претендента к участию в конкурсе сообщается претенденту в письменной или в электронной форме в течение </w:t>
      </w:r>
      <w:r w:rsidRPr="00491F31">
        <w:rPr>
          <w:rStyle w:val="s3"/>
          <w:bCs/>
          <w:sz w:val="28"/>
          <w:szCs w:val="28"/>
        </w:rPr>
        <w:t>2</w:t>
      </w:r>
      <w:r w:rsidRPr="00491F31">
        <w:rPr>
          <w:rStyle w:val="s3"/>
          <w:sz w:val="28"/>
          <w:szCs w:val="28"/>
        </w:rPr>
        <w:t> рабочих дней со дня принятия решения комиссией, в случае отказа в допуске к участию в конкурсе – с указанием причин для отказа.</w:t>
      </w:r>
    </w:p>
    <w:p w14:paraId="0B06AFB0" w14:textId="77777777" w:rsidR="00933CD1" w:rsidRPr="00491F31" w:rsidRDefault="001B4E70" w:rsidP="00933CD1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 позднее дня,  следующего за днем принятия решения о допуске претендентов к участию в конкурсе, комиссия в порядке, установленном Правилами допуска должностных лиц и граждан Российской Федерации, утвержденными постановлением Правительства Российской Федерации  от 7 февраля 2024 года № 132 «Об утверждении Правил допуска должностных лиц и граждан Российской Федерации к государственной тайне», направляет в органы безопасности документы на всех кандидатов, допущенных к участию в конкурсе.</w:t>
      </w:r>
    </w:p>
    <w:p w14:paraId="7C1E2BD2" w14:textId="596B78D0" w:rsidR="001C32F5" w:rsidRPr="00491F31" w:rsidRDefault="001B4E70" w:rsidP="00933CD1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Chars="257" w:firstLine="720"/>
        <w:jc w:val="both"/>
        <w:rPr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Гражданину Российской Федерации, изъявившему желание участвовать в конкурсе, должно быть отказано </w:t>
      </w:r>
      <w:r w:rsidRPr="00491F31">
        <w:rPr>
          <w:rFonts w:eastAsiaTheme="minorHAnsi"/>
          <w:sz w:val="28"/>
          <w:szCs w:val="28"/>
          <w:lang w:eastAsia="en-US"/>
          <w14:ligatures w14:val="standardContextual"/>
        </w:rPr>
        <w:t xml:space="preserve">в допуске к участию в конкурсе </w:t>
      </w:r>
      <w:r w:rsidRPr="00491F31">
        <w:rPr>
          <w:rStyle w:val="s3"/>
          <w:sz w:val="28"/>
          <w:szCs w:val="28"/>
        </w:rPr>
        <w:t>в случае:</w:t>
      </w:r>
    </w:p>
    <w:p w14:paraId="29F2D72F" w14:textId="77777777" w:rsidR="006D2F78" w:rsidRPr="00491F31" w:rsidRDefault="001B4E70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несоответствие представленных документов требованиям, установленным настоящим Порядком;</w:t>
      </w:r>
    </w:p>
    <w:p w14:paraId="3DBEB665" w14:textId="77777777" w:rsidR="006D2F78" w:rsidRPr="00491F31" w:rsidRDefault="001B4E70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sz w:val="28"/>
          <w:szCs w:val="28"/>
        </w:rPr>
        <w:t>непредставление (представление не в полном объеме) документов, предусмотренных настоящим Порядком;</w:t>
      </w:r>
    </w:p>
    <w:p w14:paraId="00884877" w14:textId="77777777" w:rsidR="006D2F78" w:rsidRPr="00491F31" w:rsidRDefault="001B4E70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недостоверность информации, содержащейся в представленных документах;</w:t>
      </w:r>
    </w:p>
    <w:p w14:paraId="565C3841" w14:textId="77777777" w:rsidR="006D2F78" w:rsidRPr="00491F31" w:rsidRDefault="001B4E70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представление документов после окончания срока приема </w:t>
      </w:r>
      <w:r w:rsidR="006D2F78" w:rsidRPr="00491F31">
        <w:rPr>
          <w:sz w:val="28"/>
          <w:szCs w:val="28"/>
        </w:rPr>
        <w:t>документов</w:t>
      </w:r>
      <w:r w:rsidRPr="00491F31">
        <w:rPr>
          <w:sz w:val="28"/>
          <w:szCs w:val="28"/>
        </w:rPr>
        <w:t>;</w:t>
      </w:r>
    </w:p>
    <w:p w14:paraId="486593CA" w14:textId="77777777" w:rsidR="006D2F78" w:rsidRPr="00491F31" w:rsidRDefault="001B4E70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rStyle w:val="s3"/>
          <w:sz w:val="28"/>
          <w:szCs w:val="28"/>
        </w:rPr>
        <w:t xml:space="preserve">несоответствия гражданина Российской Федерации, изъявившего желание участвовать в конкурсе, требованиям, установленным в пунктах 2.4, 2.5 настоящего Порядка, </w:t>
      </w:r>
    </w:p>
    <w:p w14:paraId="0DB38A1B" w14:textId="77777777" w:rsidR="006D2F78" w:rsidRPr="00491F31" w:rsidRDefault="001B4E70" w:rsidP="00DD7E28">
      <w:pPr>
        <w:pStyle w:val="p4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491F31">
        <w:rPr>
          <w:rStyle w:val="s3"/>
          <w:sz w:val="28"/>
          <w:szCs w:val="28"/>
        </w:rPr>
        <w:lastRenderedPageBreak/>
        <w:t>в связи с наличием ограничений, установленных законодательством Российской Федерации и Брянской области о муниципальной службе для поступления на муниципальную службу и ее прохождения.</w:t>
      </w:r>
    </w:p>
    <w:p w14:paraId="6D0195A6" w14:textId="7CDEF158" w:rsidR="006D2F78" w:rsidRPr="00491F31" w:rsidRDefault="001B4E70" w:rsidP="006D2F78">
      <w:pPr>
        <w:pStyle w:val="p4"/>
        <w:numPr>
          <w:ilvl w:val="1"/>
          <w:numId w:val="3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491F31">
        <w:rPr>
          <w:sz w:val="28"/>
          <w:szCs w:val="28"/>
        </w:rPr>
        <w:t xml:space="preserve">При проведении конкурса комиссия оценивает </w:t>
      </w:r>
      <w:r w:rsidR="006D2F78" w:rsidRPr="00491F31">
        <w:rPr>
          <w:rStyle w:val="s8"/>
          <w:sz w:val="28"/>
          <w:szCs w:val="28"/>
        </w:rPr>
        <w:t>претендентов</w:t>
      </w:r>
      <w:r w:rsidRPr="00491F31">
        <w:rPr>
          <w:rStyle w:val="s8"/>
          <w:sz w:val="28"/>
          <w:szCs w:val="28"/>
        </w:rPr>
        <w:t xml:space="preserve"> на должность главы администрации на основании представленных ими документов об образовании, прохождении гражданской или иной государственной и муниципальной службы, осуществлении другой трудовой деятельности, а также на основе конкурсных процедур с использованием не 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с каждым участником конкурса и тестирование по вопросам проверки знания </w:t>
      </w:r>
      <w:r w:rsidRPr="00491F31">
        <w:rPr>
          <w:sz w:val="28"/>
          <w:szCs w:val="28"/>
        </w:rPr>
        <w:t>Конституции</w:t>
      </w:r>
      <w:r w:rsidRPr="00491F31">
        <w:rPr>
          <w:rStyle w:val="s8"/>
          <w:sz w:val="28"/>
          <w:szCs w:val="28"/>
        </w:rPr>
        <w:t xml:space="preserve"> Российской Федерации, Федерального </w:t>
      </w:r>
      <w:r w:rsidRPr="00491F31">
        <w:rPr>
          <w:sz w:val="28"/>
          <w:szCs w:val="28"/>
        </w:rPr>
        <w:t>закона</w:t>
      </w:r>
      <w:r w:rsidRPr="00491F31">
        <w:rPr>
          <w:rStyle w:val="s8"/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федеральных законов, законов Брянской области, которыми органы местного самоуправления наделяются отдельными государственными полномочиями, </w:t>
      </w:r>
      <w:r w:rsidRPr="00491F31">
        <w:rPr>
          <w:sz w:val="28"/>
          <w:szCs w:val="28"/>
        </w:rPr>
        <w:t>Устава</w:t>
      </w:r>
      <w:r w:rsidRPr="00491F31">
        <w:rPr>
          <w:rStyle w:val="s8"/>
          <w:sz w:val="28"/>
          <w:szCs w:val="28"/>
        </w:rPr>
        <w:t xml:space="preserve"> Брянской области, </w:t>
      </w:r>
      <w:r w:rsidRPr="00491F31">
        <w:rPr>
          <w:sz w:val="28"/>
          <w:szCs w:val="28"/>
        </w:rPr>
        <w:t>Устава</w:t>
      </w:r>
      <w:r w:rsidRPr="00491F31">
        <w:rPr>
          <w:rStyle w:val="s8"/>
          <w:sz w:val="28"/>
          <w:szCs w:val="28"/>
        </w:rPr>
        <w:t xml:space="preserve"> </w:t>
      </w:r>
      <w:r w:rsidR="00B1161E" w:rsidRPr="00B1161E">
        <w:rPr>
          <w:sz w:val="28"/>
          <w:szCs w:val="28"/>
        </w:rPr>
        <w:t>Жирятинского</w:t>
      </w:r>
      <w:r w:rsidR="00B1161E" w:rsidRPr="00491F31">
        <w:rPr>
          <w:rStyle w:val="s8"/>
          <w:sz w:val="28"/>
          <w:szCs w:val="28"/>
        </w:rPr>
        <w:t xml:space="preserve"> </w:t>
      </w:r>
      <w:r w:rsidRPr="00491F31">
        <w:rPr>
          <w:rStyle w:val="s8"/>
          <w:sz w:val="28"/>
          <w:szCs w:val="28"/>
        </w:rPr>
        <w:t>муниципального района.</w:t>
      </w:r>
    </w:p>
    <w:p w14:paraId="2B8906B2" w14:textId="48B82138" w:rsidR="001C32F5" w:rsidRPr="00491F31" w:rsidRDefault="001B4E70" w:rsidP="006D2F78">
      <w:pPr>
        <w:pStyle w:val="p4"/>
        <w:numPr>
          <w:ilvl w:val="1"/>
          <w:numId w:val="3"/>
        </w:numPr>
        <w:shd w:val="clear" w:color="auto" w:fill="FFFFFF"/>
        <w:tabs>
          <w:tab w:val="left" w:pos="0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Проверка знания претендентами </w:t>
      </w:r>
      <w:hyperlink r:id="rId21" w:history="1">
        <w:r w:rsidRPr="00491F31">
          <w:rPr>
            <w:rStyle w:val="a4"/>
            <w:sz w:val="28"/>
            <w:szCs w:val="28"/>
            <w:u w:val="none"/>
          </w:rPr>
          <w:t>Конституции</w:t>
        </w:r>
      </w:hyperlink>
      <w:r w:rsidRPr="00491F31">
        <w:rPr>
          <w:sz w:val="28"/>
          <w:szCs w:val="28"/>
        </w:rPr>
        <w:t xml:space="preserve"> Российской Федерации, Федерального </w:t>
      </w:r>
      <w:hyperlink r:id="rId22" w:history="1">
        <w:r w:rsidRPr="00491F31">
          <w:rPr>
            <w:rStyle w:val="a4"/>
            <w:sz w:val="28"/>
            <w:szCs w:val="28"/>
            <w:u w:val="none"/>
          </w:rPr>
          <w:t>закона</w:t>
        </w:r>
      </w:hyperlink>
      <w:r w:rsidRPr="00491F31">
        <w:rPr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>от 6 октября 2003 года № 131-ФЗ «</w:t>
      </w:r>
      <w:r w:rsidRPr="00491F31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23" w:history="1">
        <w:r w:rsidRPr="00491F31">
          <w:rPr>
            <w:rStyle w:val="a4"/>
            <w:sz w:val="28"/>
            <w:szCs w:val="28"/>
            <w:u w:val="none"/>
          </w:rPr>
          <w:t>Устава</w:t>
        </w:r>
      </w:hyperlink>
      <w:r w:rsidRPr="00491F31">
        <w:rPr>
          <w:sz w:val="28"/>
          <w:szCs w:val="28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r w:rsidR="00B1161E" w:rsidRPr="00B1161E">
        <w:rPr>
          <w:sz w:val="28"/>
          <w:szCs w:val="28"/>
        </w:rPr>
        <w:t>Жирятинского</w:t>
      </w:r>
      <w:r w:rsidR="00B1161E" w:rsidRPr="00491F31">
        <w:rPr>
          <w:rStyle w:val="s3"/>
          <w:color w:val="000000"/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>муниципального района</w:t>
      </w:r>
      <w:r w:rsidRPr="00491F31">
        <w:rPr>
          <w:rStyle w:val="s8"/>
          <w:sz w:val="28"/>
          <w:szCs w:val="28"/>
        </w:rPr>
        <w:t xml:space="preserve"> </w:t>
      </w:r>
      <w:r w:rsidRPr="00491F31">
        <w:rPr>
          <w:sz w:val="28"/>
          <w:szCs w:val="28"/>
        </w:rPr>
        <w:t>осуществляется на основании письменного тестирования по единому перечню теоретических вопросов, утвержденному комиссией.</w:t>
      </w:r>
    </w:p>
    <w:p w14:paraId="24047D88" w14:textId="77777777" w:rsidR="001C32F5" w:rsidRPr="00491F31" w:rsidRDefault="001B4E70" w:rsidP="00DD7E28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Комиссия обязана обеспечить неразглашение сведений о вопросах теста в пользу любого претендента до начала тестирования. Контроль за соблюдением данного требования осуществляется председателем комиссии. </w:t>
      </w:r>
    </w:p>
    <w:p w14:paraId="43A8B89E" w14:textId="77777777" w:rsidR="001C32F5" w:rsidRPr="00491F31" w:rsidRDefault="001B4E70" w:rsidP="00DD7E28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Претендентам предоставляется 40 минут для подготовки письменных ответов на вопросы теста.</w:t>
      </w:r>
    </w:p>
    <w:p w14:paraId="1F7C4A31" w14:textId="77777777" w:rsidR="001C32F5" w:rsidRPr="00491F31" w:rsidRDefault="001B4E70" w:rsidP="00DD7E28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Оценка теста проводится комиссией по количеству правильных ответов. Претендент, ответивший правильно менее чем на 75% вопросов теста, признается не прошедшим тестовое испытание.</w:t>
      </w:r>
    </w:p>
    <w:p w14:paraId="7B7ADACE" w14:textId="3005A771" w:rsidR="001C32F5" w:rsidRPr="00491F31" w:rsidRDefault="001B4E70" w:rsidP="00DD7E28">
      <w:pPr>
        <w:ind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По результатам проведения тестирования комиссия принимает решение о соответствии или о несоответствии претендента требованию о знании </w:t>
      </w:r>
      <w:hyperlink r:id="rId24" w:history="1">
        <w:r w:rsidRPr="00491F31">
          <w:rPr>
            <w:rStyle w:val="a4"/>
            <w:sz w:val="28"/>
            <w:szCs w:val="28"/>
            <w:u w:val="none"/>
          </w:rPr>
          <w:t>Конституции</w:t>
        </w:r>
      </w:hyperlink>
      <w:r w:rsidRPr="00491F31">
        <w:rPr>
          <w:sz w:val="28"/>
          <w:szCs w:val="28"/>
        </w:rPr>
        <w:t xml:space="preserve"> Российской Федерации, Федерального </w:t>
      </w:r>
      <w:hyperlink r:id="rId25" w:history="1">
        <w:r w:rsidRPr="00491F31">
          <w:rPr>
            <w:rStyle w:val="a4"/>
            <w:sz w:val="28"/>
            <w:szCs w:val="28"/>
            <w:u w:val="none"/>
          </w:rPr>
          <w:t>закона</w:t>
        </w:r>
      </w:hyperlink>
      <w:r w:rsidRPr="00491F31">
        <w:rPr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>от 6 октября 2003 года № 131-ФЗ «</w:t>
      </w:r>
      <w:r w:rsidRPr="00491F31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федеральных законов, которыми органы местного самоуправления наделяются отдельными государственными полномочиями, </w:t>
      </w:r>
      <w:hyperlink r:id="rId26" w:history="1">
        <w:r w:rsidRPr="00491F31">
          <w:rPr>
            <w:rStyle w:val="a4"/>
            <w:sz w:val="28"/>
            <w:szCs w:val="28"/>
            <w:u w:val="none"/>
          </w:rPr>
          <w:t>Устава</w:t>
        </w:r>
      </w:hyperlink>
      <w:r w:rsidRPr="00491F31">
        <w:rPr>
          <w:sz w:val="28"/>
          <w:szCs w:val="28"/>
        </w:rPr>
        <w:t xml:space="preserve"> Брянской области, законов Брянской области, которыми органы местного самоуправления наделяются отдельными государственными полномочиями, Устава </w:t>
      </w:r>
      <w:r w:rsidR="00B1161E" w:rsidRPr="00B1161E">
        <w:rPr>
          <w:sz w:val="28"/>
          <w:szCs w:val="28"/>
        </w:rPr>
        <w:t>Жирятинского</w:t>
      </w:r>
      <w:r w:rsidR="00B1161E" w:rsidRPr="00491F31">
        <w:rPr>
          <w:rStyle w:val="s3"/>
          <w:color w:val="000000"/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>муниципального района</w:t>
      </w:r>
      <w:r w:rsidRPr="00491F31">
        <w:rPr>
          <w:sz w:val="28"/>
          <w:szCs w:val="28"/>
        </w:rPr>
        <w:t xml:space="preserve">. Решение по </w:t>
      </w:r>
      <w:r w:rsidRPr="00491F31">
        <w:rPr>
          <w:sz w:val="28"/>
          <w:szCs w:val="28"/>
        </w:rPr>
        <w:lastRenderedPageBreak/>
        <w:t>указанному вопросу принимается большинством голосов от числа присутствующих на заседании членов конкурсной комиссии.</w:t>
      </w:r>
    </w:p>
    <w:p w14:paraId="14662DD5" w14:textId="77777777" w:rsidR="001C32F5" w:rsidRPr="00491F31" w:rsidRDefault="001B4E70" w:rsidP="00DD7E28">
      <w:pPr>
        <w:ind w:firstLine="709"/>
        <w:contextualSpacing/>
        <w:jc w:val="both"/>
        <w:rPr>
          <w:rStyle w:val="s2"/>
          <w:sz w:val="28"/>
          <w:szCs w:val="28"/>
        </w:rPr>
      </w:pPr>
      <w:r w:rsidRPr="00491F31">
        <w:rPr>
          <w:sz w:val="28"/>
          <w:szCs w:val="28"/>
        </w:rPr>
        <w:t>О результатах тестирования каждый претендент уведомляется непосредственно после его проведения.</w:t>
      </w:r>
    </w:p>
    <w:p w14:paraId="74E5C75F" w14:textId="77777777" w:rsidR="00DD7E28" w:rsidRDefault="001B4E70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491F31">
        <w:rPr>
          <w:sz w:val="28"/>
          <w:szCs w:val="28"/>
        </w:rPr>
        <w:t xml:space="preserve">Неявка претендента, оповещенного письменным или </w:t>
      </w:r>
      <w:proofErr w:type="gramStart"/>
      <w:r w:rsidRPr="00491F31">
        <w:rPr>
          <w:sz w:val="28"/>
          <w:szCs w:val="28"/>
        </w:rPr>
        <w:t>электронным</w:t>
      </w:r>
      <w:r w:rsidRPr="00491F31">
        <w:rPr>
          <w:color w:val="FF0000"/>
          <w:sz w:val="28"/>
          <w:szCs w:val="28"/>
        </w:rPr>
        <w:t xml:space="preserve"> </w:t>
      </w:r>
      <w:r w:rsidRPr="00491F31">
        <w:rPr>
          <w:sz w:val="28"/>
          <w:szCs w:val="28"/>
        </w:rPr>
        <w:t xml:space="preserve"> уведомлением</w:t>
      </w:r>
      <w:proofErr w:type="gramEnd"/>
      <w:r w:rsidRPr="00491F31">
        <w:rPr>
          <w:sz w:val="28"/>
          <w:szCs w:val="28"/>
        </w:rPr>
        <w:t>, на заседание комиссии в день проведения конкурса расценивается как его отказ от участия в конкурсе и влечет принятие комиссией решения об отказе во внесении предложений по кандидатуре указанного претендента на рассмотрение Совета.</w:t>
      </w:r>
    </w:p>
    <w:p w14:paraId="70F37FE4" w14:textId="77777777" w:rsidR="00DD7E28" w:rsidRDefault="001B4E70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sz w:val="28"/>
          <w:szCs w:val="28"/>
        </w:rPr>
      </w:pPr>
      <w:r w:rsidRPr="00DD7E28">
        <w:rPr>
          <w:rStyle w:val="s3"/>
          <w:sz w:val="28"/>
          <w:szCs w:val="28"/>
        </w:rPr>
        <w:t>По окончании проведения конкурсных процедур члены комиссии в отсутствие претендентов проводят голосование отдельно по каждому из низ. Результаты голосования комиссии оформляются решением, которое подписывается председателем и членами комиссии, принявшими участие в заседании.</w:t>
      </w:r>
    </w:p>
    <w:p w14:paraId="49C94528" w14:textId="77777777" w:rsidR="00DD7E28" w:rsidRDefault="001B4E70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2"/>
          <w:sz w:val="28"/>
          <w:szCs w:val="28"/>
        </w:rPr>
      </w:pPr>
      <w:r w:rsidRPr="00DD7E28">
        <w:rPr>
          <w:rStyle w:val="s3"/>
          <w:sz w:val="28"/>
          <w:szCs w:val="28"/>
        </w:rPr>
        <w:t>Решение комиссии по результатам проведения конкурса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14:paraId="0045B988" w14:textId="77777777" w:rsidR="00DD7E28" w:rsidRDefault="001B4E70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DD7E28">
        <w:rPr>
          <w:rStyle w:val="s2"/>
          <w:sz w:val="28"/>
          <w:szCs w:val="28"/>
        </w:rPr>
        <w:t xml:space="preserve">По </w:t>
      </w:r>
      <w:r w:rsidRPr="00DD7E28">
        <w:rPr>
          <w:sz w:val="28"/>
          <w:szCs w:val="28"/>
        </w:rPr>
        <w:t>результатам конкурсного отбора из числа претендентов комиссия определяет кандидатов на должность главы администрации и представляет их кандидатуры Совету</w:t>
      </w:r>
      <w:r w:rsidR="00DD7E28">
        <w:rPr>
          <w:sz w:val="28"/>
          <w:szCs w:val="28"/>
        </w:rPr>
        <w:t>.</w:t>
      </w:r>
    </w:p>
    <w:p w14:paraId="3220B024" w14:textId="77777777" w:rsidR="00DD7E28" w:rsidRDefault="001B4E70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8"/>
          <w:sz w:val="28"/>
          <w:szCs w:val="28"/>
        </w:rPr>
      </w:pPr>
      <w:r w:rsidRPr="00DD7E28">
        <w:rPr>
          <w:rStyle w:val="s5"/>
          <w:sz w:val="28"/>
          <w:szCs w:val="28"/>
        </w:rPr>
        <w:t>К</w:t>
      </w:r>
      <w:r w:rsidRPr="00DD7E28">
        <w:rPr>
          <w:rStyle w:val="s8"/>
          <w:sz w:val="28"/>
          <w:szCs w:val="28"/>
        </w:rPr>
        <w:t>омиссия сообщает гражданам, участвовавшим в конкурсе, о результатах конкурса в письменной форме в течение месяца со дня его завершения.</w:t>
      </w:r>
    </w:p>
    <w:p w14:paraId="2D0FFE9B" w14:textId="22AF1761" w:rsidR="001C32F5" w:rsidRPr="00DD7E28" w:rsidRDefault="001B4E70" w:rsidP="00DD7E28">
      <w:pPr>
        <w:pStyle w:val="p3"/>
        <w:numPr>
          <w:ilvl w:val="1"/>
          <w:numId w:val="3"/>
        </w:numPr>
        <w:shd w:val="clear" w:color="auto" w:fill="FFFFFF"/>
        <w:spacing w:before="0" w:after="0"/>
        <w:ind w:left="0" w:firstLine="709"/>
        <w:contextualSpacing/>
        <w:jc w:val="both"/>
        <w:rPr>
          <w:rStyle w:val="s5"/>
          <w:sz w:val="28"/>
          <w:szCs w:val="28"/>
        </w:rPr>
      </w:pPr>
      <w:r w:rsidRPr="00DD7E28">
        <w:rPr>
          <w:sz w:val="28"/>
          <w:szCs w:val="28"/>
        </w:rPr>
        <w:t>Комиссия принимает решение о признании конкурса несостоявшимся в одном из следующих случаев:</w:t>
      </w:r>
    </w:p>
    <w:p w14:paraId="45453549" w14:textId="77777777" w:rsidR="001C32F5" w:rsidRPr="00491F31" w:rsidRDefault="001B4E70" w:rsidP="00DD7E28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по окончании срока подачи документов на участие в конкурсе не подано ни одного заявления на участие в конкурсе;</w:t>
      </w:r>
    </w:p>
    <w:p w14:paraId="4893A33E" w14:textId="77777777" w:rsidR="001C32F5" w:rsidRPr="00491F31" w:rsidRDefault="001B4E70" w:rsidP="00DD7E28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5"/>
          <w:rFonts w:eastAsia="Symbol"/>
          <w:sz w:val="28"/>
          <w:szCs w:val="28"/>
        </w:rPr>
      </w:pPr>
      <w:r w:rsidRPr="00491F31">
        <w:rPr>
          <w:sz w:val="28"/>
          <w:szCs w:val="28"/>
        </w:rPr>
        <w:t>отсутствие претендентов, допущенных к участию в конкурсе;</w:t>
      </w:r>
    </w:p>
    <w:p w14:paraId="52138CEC" w14:textId="77777777" w:rsidR="001C32F5" w:rsidRPr="00491F31" w:rsidRDefault="001B4E70" w:rsidP="00DD7E28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допуск к участию в конкурсе одного претендента;</w:t>
      </w:r>
    </w:p>
    <w:p w14:paraId="74EA22CA" w14:textId="77777777" w:rsidR="001C32F5" w:rsidRPr="00491F31" w:rsidRDefault="001B4E70" w:rsidP="00DD7E28">
      <w:pPr>
        <w:pStyle w:val="p12"/>
        <w:numPr>
          <w:ilvl w:val="0"/>
          <w:numId w:val="12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отказ кандидатов на должность главы администрации от внесения их кандидатур на рассмотрение Совета.</w:t>
      </w:r>
    </w:p>
    <w:p w14:paraId="79D723D0" w14:textId="3C7A3CEF" w:rsidR="00DD7E28" w:rsidRPr="000D76DA" w:rsidRDefault="000D76DA" w:rsidP="00DD7E28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rStyle w:val="s8"/>
          <w:sz w:val="28"/>
          <w:szCs w:val="28"/>
        </w:rPr>
      </w:pPr>
      <w:r w:rsidRPr="000D76DA">
        <w:rPr>
          <w:color w:val="1A1A1A"/>
          <w:sz w:val="28"/>
          <w:szCs w:val="28"/>
          <w:lang w:eastAsia="ru-RU"/>
        </w:rPr>
        <w:t>Решение комиссии о признании конкурса несостоявшимся незамедлительно с момента его принятия направляется на рассмотрение в Совет и доводится в письменной форме до сведения лиц, принимавших участие в конкурсе</w:t>
      </w:r>
      <w:r>
        <w:rPr>
          <w:color w:val="1A1A1A"/>
          <w:sz w:val="28"/>
          <w:szCs w:val="28"/>
          <w:lang w:eastAsia="ru-RU"/>
        </w:rPr>
        <w:t>.</w:t>
      </w:r>
    </w:p>
    <w:p w14:paraId="13E4999F" w14:textId="77777777" w:rsidR="00DD7E28" w:rsidRDefault="001B4E70" w:rsidP="00DD7E28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DD7E28">
        <w:rPr>
          <w:sz w:val="28"/>
          <w:szCs w:val="28"/>
        </w:rPr>
        <w:t>В случае признания конкурса несостоявшимся Совет принимает решение о проведении повторного конкурса в соответствии с настоящим Порядком.</w:t>
      </w:r>
    </w:p>
    <w:p w14:paraId="70CE5C3E" w14:textId="77777777" w:rsidR="00DD7E28" w:rsidRDefault="001B4E70" w:rsidP="00DD7E28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DD7E28">
        <w:rPr>
          <w:rStyle w:val="s3"/>
          <w:sz w:val="28"/>
          <w:szCs w:val="28"/>
        </w:rPr>
        <w:t xml:space="preserve">Документы претендентов, не допущенных к участию в конкурсе, и кандидатов </w:t>
      </w:r>
      <w:r w:rsidRPr="00DD7E28">
        <w:rPr>
          <w:sz w:val="28"/>
          <w:szCs w:val="28"/>
        </w:rPr>
        <w:t>на должность главы администрации</w:t>
      </w:r>
      <w:r w:rsidRPr="00DD7E28">
        <w:rPr>
          <w:rStyle w:val="s3"/>
          <w:sz w:val="28"/>
          <w:szCs w:val="28"/>
        </w:rPr>
        <w:t>, могут быть им возвращены по письменному заявлению в течение трех лет со дня завершения конкурса. До истечения этого срока документы хранятся в Совете, после чего подлежат уничтожению.</w:t>
      </w:r>
    </w:p>
    <w:p w14:paraId="1D343B0D" w14:textId="3BC7888D" w:rsidR="001C32F5" w:rsidRPr="00DD7E28" w:rsidRDefault="001B4E70" w:rsidP="00DD7E28">
      <w:pPr>
        <w:pStyle w:val="p4"/>
        <w:numPr>
          <w:ilvl w:val="1"/>
          <w:numId w:val="3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DD7E28">
        <w:rPr>
          <w:rStyle w:val="s3"/>
          <w:sz w:val="28"/>
          <w:szCs w:val="28"/>
        </w:rPr>
        <w:lastRenderedPageBreak/>
        <w:t xml:space="preserve">Результаты конкурса и информация о кандидатах </w:t>
      </w:r>
      <w:r w:rsidRPr="00DD7E28">
        <w:rPr>
          <w:sz w:val="28"/>
          <w:szCs w:val="28"/>
        </w:rPr>
        <w:t xml:space="preserve">на должность главы администрации </w:t>
      </w:r>
      <w:r w:rsidRPr="00DD7E28">
        <w:rPr>
          <w:rStyle w:val="s3"/>
          <w:sz w:val="28"/>
          <w:szCs w:val="28"/>
        </w:rPr>
        <w:t>представляются председателем комиссии на заседании районного Совета.</w:t>
      </w:r>
    </w:p>
    <w:p w14:paraId="04054731" w14:textId="77777777" w:rsidR="001C32F5" w:rsidRPr="00491F31" w:rsidRDefault="001C32F5">
      <w:pPr>
        <w:pStyle w:val="p6"/>
        <w:shd w:val="clear" w:color="auto" w:fill="FFFFFF"/>
        <w:spacing w:before="0" w:after="0"/>
        <w:jc w:val="center"/>
        <w:rPr>
          <w:rStyle w:val="s6"/>
          <w:rFonts w:eastAsia="Arial Unicode MS"/>
          <w:b/>
          <w:caps/>
          <w:color w:val="000000"/>
          <w:sz w:val="28"/>
          <w:szCs w:val="28"/>
        </w:rPr>
      </w:pPr>
    </w:p>
    <w:p w14:paraId="0754393D" w14:textId="4CEB8076" w:rsidR="001C32F5" w:rsidRPr="00491F31" w:rsidRDefault="00DD7E28">
      <w:pPr>
        <w:pStyle w:val="p6"/>
        <w:shd w:val="clear" w:color="auto" w:fill="FFFFFF"/>
        <w:spacing w:before="0" w:after="0"/>
        <w:jc w:val="center"/>
        <w:rPr>
          <w:rStyle w:val="s7"/>
          <w:b/>
          <w:caps/>
          <w:color w:val="000000"/>
          <w:sz w:val="28"/>
          <w:szCs w:val="28"/>
        </w:rPr>
      </w:pPr>
      <w:r>
        <w:rPr>
          <w:rStyle w:val="s6"/>
          <w:rFonts w:eastAsia="Arial Unicode MS"/>
          <w:b/>
          <w:caps/>
          <w:color w:val="000000"/>
          <w:sz w:val="28"/>
          <w:szCs w:val="28"/>
        </w:rPr>
        <w:t>3</w:t>
      </w:r>
      <w:r w:rsidRPr="00491F31">
        <w:rPr>
          <w:rStyle w:val="s6"/>
          <w:rFonts w:eastAsia="Arial Unicode MS"/>
          <w:b/>
          <w:caps/>
          <w:color w:val="000000"/>
          <w:sz w:val="28"/>
          <w:szCs w:val="28"/>
        </w:rPr>
        <w:t>.​</w:t>
      </w:r>
      <w:r w:rsidRPr="00491F31">
        <w:rPr>
          <w:rStyle w:val="s6"/>
          <w:rFonts w:eastAsia="Arial Unicode MS"/>
          <w:caps/>
          <w:color w:val="000000"/>
          <w:sz w:val="28"/>
          <w:szCs w:val="28"/>
        </w:rPr>
        <w:t> </w:t>
      </w:r>
      <w:r w:rsidRPr="00491F31">
        <w:rPr>
          <w:rStyle w:val="s7"/>
          <w:b/>
          <w:caps/>
          <w:color w:val="000000"/>
          <w:sz w:val="28"/>
          <w:szCs w:val="28"/>
        </w:rPr>
        <w:t>порядок формирования и полномочия</w:t>
      </w:r>
    </w:p>
    <w:p w14:paraId="452480DF" w14:textId="77777777" w:rsidR="001C32F5" w:rsidRPr="00491F31" w:rsidRDefault="001B4E70">
      <w:pPr>
        <w:pStyle w:val="p2"/>
        <w:shd w:val="clear" w:color="auto" w:fill="FFFFFF"/>
        <w:spacing w:before="0" w:after="0"/>
        <w:jc w:val="center"/>
        <w:rPr>
          <w:sz w:val="28"/>
          <w:szCs w:val="28"/>
        </w:rPr>
      </w:pPr>
      <w:r w:rsidRPr="00491F31">
        <w:rPr>
          <w:rStyle w:val="s7"/>
          <w:b/>
          <w:caps/>
          <w:color w:val="000000"/>
          <w:sz w:val="28"/>
          <w:szCs w:val="28"/>
        </w:rPr>
        <w:t>конкурсной комиссии</w:t>
      </w:r>
    </w:p>
    <w:p w14:paraId="2470CF31" w14:textId="77777777" w:rsidR="001C32F5" w:rsidRPr="00491F31" w:rsidRDefault="001C32F5">
      <w:pPr>
        <w:pStyle w:val="p2"/>
        <w:shd w:val="clear" w:color="auto" w:fill="FFFFFF"/>
        <w:spacing w:before="0" w:after="0"/>
        <w:jc w:val="center"/>
        <w:rPr>
          <w:sz w:val="28"/>
          <w:szCs w:val="28"/>
        </w:rPr>
      </w:pPr>
    </w:p>
    <w:p w14:paraId="64FC9FD6" w14:textId="747C9E78" w:rsidR="001C32F5" w:rsidRPr="00491F31" w:rsidRDefault="001B4E70" w:rsidP="00DD7E28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Основными задачами комиссии при проведении конкурса являются</w:t>
      </w:r>
      <w:r w:rsidRPr="00491F31">
        <w:rPr>
          <w:rStyle w:val="s3"/>
          <w:color w:val="000000"/>
          <w:sz w:val="28"/>
          <w:szCs w:val="28"/>
        </w:rPr>
        <w:t>:</w:t>
      </w:r>
    </w:p>
    <w:p w14:paraId="4A8CD398" w14:textId="336ADC96" w:rsidR="001C32F5" w:rsidRPr="00491F31" w:rsidRDefault="001B4E70" w:rsidP="00DD7E28">
      <w:pPr>
        <w:pStyle w:val="p7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обеспечение равных условий проведения конкурса для всех кандидатов;</w:t>
      </w:r>
    </w:p>
    <w:p w14:paraId="179E5BEB" w14:textId="259D3804" w:rsidR="001C32F5" w:rsidRPr="00491F31" w:rsidRDefault="001B4E70" w:rsidP="00DD7E28">
      <w:pPr>
        <w:pStyle w:val="p7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rStyle w:val="s2"/>
          <w:rFonts w:eastAsia="Symbol"/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>рассмотрение документов, представленных на конкурс;</w:t>
      </w:r>
    </w:p>
    <w:p w14:paraId="3138F6DA" w14:textId="1B7ABCE9" w:rsidR="001C32F5" w:rsidRPr="00491F31" w:rsidRDefault="001B4E70" w:rsidP="00DD7E28">
      <w:pPr>
        <w:pStyle w:val="p7"/>
        <w:numPr>
          <w:ilvl w:val="0"/>
          <w:numId w:val="14"/>
        </w:numPr>
        <w:shd w:val="clear" w:color="auto" w:fill="FFFFFF"/>
        <w:tabs>
          <w:tab w:val="left" w:pos="1134"/>
        </w:tabs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491F31">
        <w:rPr>
          <w:color w:val="000000"/>
          <w:sz w:val="28"/>
          <w:szCs w:val="28"/>
        </w:rPr>
        <w:t xml:space="preserve">представление Совету по результатам конкурса </w:t>
      </w:r>
      <w:proofErr w:type="gramStart"/>
      <w:r w:rsidRPr="00491F31">
        <w:rPr>
          <w:color w:val="000000"/>
          <w:sz w:val="28"/>
          <w:szCs w:val="28"/>
        </w:rPr>
        <w:t>кандидатов  на</w:t>
      </w:r>
      <w:proofErr w:type="gramEnd"/>
      <w:r w:rsidRPr="00491F31">
        <w:rPr>
          <w:color w:val="000000"/>
          <w:sz w:val="28"/>
          <w:szCs w:val="28"/>
        </w:rPr>
        <w:t xml:space="preserve"> должность главы администрации.</w:t>
      </w:r>
    </w:p>
    <w:p w14:paraId="0EA99495" w14:textId="4E4D6894" w:rsidR="000D76DA" w:rsidRPr="000D76DA" w:rsidRDefault="001B4E70" w:rsidP="0073700C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0D76DA">
        <w:rPr>
          <w:color w:val="000000"/>
          <w:sz w:val="28"/>
          <w:szCs w:val="28"/>
        </w:rPr>
        <w:t xml:space="preserve">Комиссия формируется на срок проведения конкурса. Общее число членов комиссии </w:t>
      </w:r>
      <w:r w:rsidRPr="000D76DA">
        <w:rPr>
          <w:rStyle w:val="s3"/>
          <w:color w:val="000000"/>
          <w:sz w:val="28"/>
          <w:szCs w:val="28"/>
        </w:rPr>
        <w:t>–</w:t>
      </w:r>
      <w:r w:rsidRPr="000D76DA">
        <w:rPr>
          <w:color w:val="000000"/>
          <w:sz w:val="28"/>
          <w:szCs w:val="28"/>
        </w:rPr>
        <w:t xml:space="preserve"> 8 человек, </w:t>
      </w:r>
      <w:r w:rsidRPr="000D76DA">
        <w:rPr>
          <w:sz w:val="28"/>
          <w:szCs w:val="28"/>
        </w:rPr>
        <w:t xml:space="preserve">из которых одна четвертая ее членов (два человека) назначается Советом, одна четвертая (два человека) </w:t>
      </w:r>
      <w:proofErr w:type="gramStart"/>
      <w:r w:rsidRPr="000D76DA">
        <w:rPr>
          <w:sz w:val="28"/>
          <w:szCs w:val="28"/>
        </w:rPr>
        <w:t xml:space="preserve">–  </w:t>
      </w:r>
      <w:r w:rsidR="00B1161E" w:rsidRPr="000D76DA">
        <w:rPr>
          <w:sz w:val="28"/>
          <w:szCs w:val="28"/>
        </w:rPr>
        <w:t>Жирятинск</w:t>
      </w:r>
      <w:r w:rsidRPr="000D76DA">
        <w:rPr>
          <w:sz w:val="28"/>
          <w:szCs w:val="28"/>
        </w:rPr>
        <w:t>им</w:t>
      </w:r>
      <w:proofErr w:type="gramEnd"/>
      <w:r w:rsidR="00D34C9F" w:rsidRPr="000D76DA">
        <w:rPr>
          <w:sz w:val="28"/>
          <w:szCs w:val="28"/>
        </w:rPr>
        <w:t xml:space="preserve"> сельским</w:t>
      </w:r>
      <w:r w:rsidRPr="000D76DA">
        <w:rPr>
          <w:sz w:val="28"/>
          <w:szCs w:val="28"/>
        </w:rPr>
        <w:t xml:space="preserve"> Советом народных депутатов, а половина (четыре человека) - Губернатором Брянской области</w:t>
      </w:r>
      <w:r w:rsidR="000D76DA">
        <w:rPr>
          <w:sz w:val="28"/>
          <w:szCs w:val="28"/>
        </w:rPr>
        <w:t>.</w:t>
      </w:r>
      <w:r w:rsidRPr="000D76DA">
        <w:rPr>
          <w:color w:val="FF0000"/>
          <w:sz w:val="28"/>
          <w:szCs w:val="28"/>
        </w:rPr>
        <w:t xml:space="preserve"> </w:t>
      </w:r>
    </w:p>
    <w:p w14:paraId="76EC61A0" w14:textId="1AB5DF8A" w:rsidR="001C32F5" w:rsidRPr="000D76DA" w:rsidRDefault="001B4E70" w:rsidP="0073700C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0D76DA">
        <w:rPr>
          <w:sz w:val="28"/>
          <w:szCs w:val="28"/>
        </w:rPr>
        <w:t>Членами конкурсной комиссии не могут быть:</w:t>
      </w:r>
    </w:p>
    <w:p w14:paraId="656A1CCD" w14:textId="4959CF0D" w:rsidR="001C32F5" w:rsidRPr="00491F31" w:rsidRDefault="001B4E70" w:rsidP="00DD7E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а) лица, не имеющие гражданства Российской Федерации;</w:t>
      </w:r>
    </w:p>
    <w:p w14:paraId="32DFD10B" w14:textId="156912AC" w:rsidR="001C32F5" w:rsidRPr="00491F31" w:rsidRDefault="001B4E70" w:rsidP="00DD7E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б) граждане Российской Федерации, признанные недееспособными или ограничено дееспособными решением суда, вступившим в законную силу;</w:t>
      </w:r>
    </w:p>
    <w:p w14:paraId="4F637467" w14:textId="7AFE0801" w:rsidR="001C32F5" w:rsidRPr="00491F31" w:rsidRDefault="001B4E70" w:rsidP="00DD7E2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в) супруги и близкие родственники кандидатов, близкие родственники супругов кандидатов;</w:t>
      </w:r>
    </w:p>
    <w:p w14:paraId="3575725A" w14:textId="7E85FF0D" w:rsidR="001C32F5" w:rsidRPr="00491F31" w:rsidRDefault="001B4E70" w:rsidP="00DD7E28">
      <w:pPr>
        <w:tabs>
          <w:tab w:val="left" w:pos="1134"/>
        </w:tabs>
        <w:ind w:firstLine="709"/>
        <w:jc w:val="both"/>
        <w:rPr>
          <w:rStyle w:val="s3"/>
          <w:color w:val="000000"/>
          <w:sz w:val="28"/>
          <w:szCs w:val="28"/>
        </w:rPr>
      </w:pPr>
      <w:r w:rsidRPr="00491F31">
        <w:rPr>
          <w:sz w:val="28"/>
          <w:szCs w:val="28"/>
        </w:rPr>
        <w:t>г) лица, которые намерены участвовать в конкурсе на замещение должности главы администрации.</w:t>
      </w:r>
    </w:p>
    <w:p w14:paraId="75B0C5DA" w14:textId="77777777" w:rsidR="001C32F5" w:rsidRPr="00491F31" w:rsidRDefault="001B4E70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 xml:space="preserve"> Состав комиссии формируется таким образом, чтобы была исключена возможность возникновения конфликтов интересов, которые могли бы повлиять на принимаемые комиссией решения.</w:t>
      </w:r>
    </w:p>
    <w:p w14:paraId="19A33043" w14:textId="77777777" w:rsidR="001C32F5" w:rsidRPr="00491F31" w:rsidRDefault="001B4E70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color w:val="000000"/>
          <w:sz w:val="28"/>
          <w:szCs w:val="28"/>
        </w:rPr>
      </w:pPr>
      <w:r w:rsidRPr="00491F31">
        <w:rPr>
          <w:rStyle w:val="s3"/>
          <w:color w:val="000000"/>
          <w:sz w:val="28"/>
          <w:szCs w:val="28"/>
        </w:rPr>
        <w:tab/>
        <w:t>Члены конкурсной комиссии не должны допускать возникновения личной заинтересованности при исполнении своих обязанностей, установленных настоящим Порядком, которая приводит или может привести к конфликту интересов.</w:t>
      </w:r>
    </w:p>
    <w:p w14:paraId="247F3BC1" w14:textId="77777777" w:rsidR="001C32F5" w:rsidRPr="00491F31" w:rsidRDefault="001B4E70">
      <w:pPr>
        <w:pStyle w:val="p7"/>
        <w:shd w:val="clear" w:color="auto" w:fill="FFFFFF"/>
        <w:tabs>
          <w:tab w:val="left" w:pos="851"/>
        </w:tabs>
        <w:spacing w:before="0" w:after="0"/>
        <w:jc w:val="both"/>
        <w:rPr>
          <w:rStyle w:val="s3"/>
          <w:sz w:val="28"/>
          <w:szCs w:val="28"/>
        </w:rPr>
      </w:pPr>
      <w:r w:rsidRPr="00491F31">
        <w:rPr>
          <w:sz w:val="28"/>
          <w:szCs w:val="28"/>
        </w:rPr>
        <w:tab/>
      </w:r>
      <w:r w:rsidRPr="00491F31">
        <w:rPr>
          <w:rStyle w:val="s3"/>
          <w:color w:val="000000"/>
          <w:sz w:val="28"/>
          <w:szCs w:val="28"/>
        </w:rPr>
        <w:t xml:space="preserve">Для целей настоящего Порядка понятия терминов «конфликт интересов» и «личная заинтересованность» применяются в том же значении, что и </w:t>
      </w:r>
      <w:proofErr w:type="gramStart"/>
      <w:r w:rsidRPr="00491F31">
        <w:rPr>
          <w:rStyle w:val="s3"/>
          <w:color w:val="000000"/>
          <w:sz w:val="28"/>
          <w:szCs w:val="28"/>
        </w:rPr>
        <w:t>в  Федеральном</w:t>
      </w:r>
      <w:proofErr w:type="gramEnd"/>
      <w:r w:rsidRPr="00491F31">
        <w:rPr>
          <w:rStyle w:val="s3"/>
          <w:color w:val="000000"/>
          <w:sz w:val="28"/>
          <w:szCs w:val="28"/>
        </w:rPr>
        <w:t xml:space="preserve"> законе от 25 декабря 2008 года № 273-ФЗ «О противодействии коррупции».</w:t>
      </w:r>
    </w:p>
    <w:p w14:paraId="6ADE6B8E" w14:textId="77777777" w:rsidR="003A3847" w:rsidRDefault="001B4E70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491F31">
        <w:rPr>
          <w:color w:val="000000"/>
          <w:sz w:val="28"/>
          <w:szCs w:val="28"/>
        </w:rPr>
        <w:t xml:space="preserve"> Комиссия считается созданной и </w:t>
      </w:r>
      <w:r w:rsidRPr="00491F31">
        <w:rPr>
          <w:sz w:val="28"/>
          <w:szCs w:val="28"/>
        </w:rPr>
        <w:t>правомочна приступить к работе с момента назначения всех ее членов.</w:t>
      </w:r>
    </w:p>
    <w:p w14:paraId="4B43C98E" w14:textId="136AF790" w:rsidR="003A3847" w:rsidRDefault="001B4E70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3A3847">
        <w:rPr>
          <w:rStyle w:val="s3"/>
          <w:sz w:val="28"/>
          <w:szCs w:val="28"/>
        </w:rPr>
        <w:t xml:space="preserve">Комиссия собирается на свое первое заседание не позднее </w:t>
      </w:r>
      <w:r w:rsidRPr="003A3847">
        <w:rPr>
          <w:rStyle w:val="s3"/>
          <w:bCs/>
          <w:sz w:val="28"/>
          <w:szCs w:val="28"/>
        </w:rPr>
        <w:t>пяти</w:t>
      </w:r>
      <w:r w:rsidRPr="003A3847">
        <w:rPr>
          <w:rStyle w:val="s3"/>
          <w:sz w:val="28"/>
          <w:szCs w:val="28"/>
        </w:rPr>
        <w:t xml:space="preserve"> рабочих дней после завершения процесса ее формирования в соответствии с действующим законодательством и настоящим По</w:t>
      </w:r>
      <w:r w:rsidR="00D34C9F">
        <w:rPr>
          <w:rStyle w:val="s3"/>
          <w:sz w:val="28"/>
          <w:szCs w:val="28"/>
        </w:rPr>
        <w:t>рядко</w:t>
      </w:r>
      <w:r w:rsidRPr="003A3847">
        <w:rPr>
          <w:rStyle w:val="s3"/>
          <w:sz w:val="28"/>
          <w:szCs w:val="28"/>
        </w:rPr>
        <w:t>м.</w:t>
      </w:r>
    </w:p>
    <w:p w14:paraId="18E34567" w14:textId="77777777" w:rsidR="003A3847" w:rsidRDefault="001B4E70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sz w:val="28"/>
          <w:szCs w:val="28"/>
        </w:rPr>
      </w:pPr>
      <w:r w:rsidRPr="003A3847">
        <w:rPr>
          <w:rStyle w:val="s3"/>
          <w:sz w:val="28"/>
          <w:szCs w:val="28"/>
        </w:rPr>
        <w:t>На первом заседании члены комиссии избирают из своего</w:t>
      </w:r>
      <w:r w:rsidRPr="003A3847">
        <w:rPr>
          <w:rStyle w:val="s3"/>
          <w:color w:val="000000"/>
          <w:sz w:val="28"/>
          <w:szCs w:val="28"/>
        </w:rPr>
        <w:t xml:space="preserve"> состава большинством голосов от числа присутствующих на заседании членов </w:t>
      </w:r>
      <w:r w:rsidRPr="003A3847">
        <w:rPr>
          <w:rStyle w:val="s3"/>
          <w:color w:val="000000"/>
          <w:sz w:val="28"/>
          <w:szCs w:val="28"/>
        </w:rPr>
        <w:lastRenderedPageBreak/>
        <w:t>комиссии председателя комиссии, заместителя председателя комиссии, секретаря комиссии.</w:t>
      </w:r>
    </w:p>
    <w:p w14:paraId="739DCC3C" w14:textId="77777777" w:rsidR="003A3847" w:rsidRDefault="001B4E70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Председатель комиссии осуществляет общее руководство работой комиссии, председательствует на заседаниях комиссии, распределяет обязанности между членами комиссии, контролирует исполнение решений, принятых комиссией, представляет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комиссией.</w:t>
      </w:r>
    </w:p>
    <w:p w14:paraId="4CB721FE" w14:textId="77777777" w:rsidR="003A3847" w:rsidRDefault="001B4E70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14:paraId="240EC1C6" w14:textId="77777777" w:rsidR="003A3847" w:rsidRDefault="001B4E70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3A3847">
        <w:rPr>
          <w:color w:val="000000"/>
          <w:sz w:val="28"/>
          <w:szCs w:val="28"/>
        </w:rPr>
        <w:t>Секретарь комиссии организационно обеспечивает деятельность комиссии, ведет делопроизводство, принимает поступающие в комиссию материалы, проверяет правильность и полноту их оформления, регистрирует поступающие и исходящие материалы и документы, готовит их для рассмотрения на заседании комиссии, в том числе знакомит членов комиссии с пакетом документов о кандидатах, ведет протоколы заседания комиссии и подписывает их совместно с председателем и членами комиссии.</w:t>
      </w:r>
    </w:p>
    <w:p w14:paraId="52FD61FA" w14:textId="77777777" w:rsidR="003A3847" w:rsidRDefault="001B4E70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t>На заседании комиссии секретарем комиссии ведется протокол заседания комиссии, который подписывается председателем, заместителем председателя, секретарем и членами комиссии, принявшими участие в заседании комиссии.</w:t>
      </w:r>
    </w:p>
    <w:p w14:paraId="4E84EE2C" w14:textId="77777777" w:rsidR="003A3847" w:rsidRDefault="001B4E70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color w:val="000000"/>
          <w:sz w:val="28"/>
          <w:szCs w:val="28"/>
        </w:rPr>
        <w:t>Заседание комиссии считается правомочным, если на нем присутствуют не менее 2/3 от установленного числа членов комиссии.</w:t>
      </w:r>
    </w:p>
    <w:p w14:paraId="4699E861" w14:textId="77777777" w:rsidR="003A3847" w:rsidRDefault="001B4E70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3"/>
          <w:sz w:val="28"/>
          <w:szCs w:val="28"/>
        </w:rPr>
      </w:pPr>
      <w:r w:rsidRPr="003A3847">
        <w:rPr>
          <w:color w:val="000000"/>
          <w:sz w:val="28"/>
          <w:szCs w:val="28"/>
        </w:rPr>
        <w:t>Члены комиссии участвуют в ее заседаниях лично и не вправе передавать свои полномочия другому лицу.</w:t>
      </w:r>
    </w:p>
    <w:p w14:paraId="27CAC407" w14:textId="381DD5DB" w:rsidR="003A3847" w:rsidRDefault="001B4E70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rStyle w:val="s2"/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t xml:space="preserve">В своей работе комиссия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Брянской области, законами Брянской области, правовыми актами Губернатора Брянской области, Правительства Брянской области, Брянской областной Думы, а также Уставом </w:t>
      </w:r>
      <w:r w:rsidR="00D34C9F" w:rsidRPr="00B1161E">
        <w:rPr>
          <w:sz w:val="28"/>
          <w:szCs w:val="28"/>
        </w:rPr>
        <w:t>Жирятинского</w:t>
      </w:r>
      <w:r w:rsidR="00D34C9F" w:rsidRPr="003A3847">
        <w:rPr>
          <w:rStyle w:val="s3"/>
          <w:color w:val="000000"/>
          <w:sz w:val="28"/>
          <w:szCs w:val="28"/>
        </w:rPr>
        <w:t xml:space="preserve"> </w:t>
      </w:r>
      <w:r w:rsidRPr="003A3847">
        <w:rPr>
          <w:rStyle w:val="s3"/>
          <w:color w:val="000000"/>
          <w:sz w:val="28"/>
          <w:szCs w:val="28"/>
        </w:rPr>
        <w:t>муниципального района и настоящим По</w:t>
      </w:r>
      <w:r w:rsidR="00D34C9F">
        <w:rPr>
          <w:rStyle w:val="s3"/>
          <w:color w:val="000000"/>
          <w:sz w:val="28"/>
          <w:szCs w:val="28"/>
        </w:rPr>
        <w:t>рядко</w:t>
      </w:r>
      <w:r w:rsidRPr="003A3847">
        <w:rPr>
          <w:rStyle w:val="s3"/>
          <w:color w:val="000000"/>
          <w:sz w:val="28"/>
          <w:szCs w:val="28"/>
        </w:rPr>
        <w:t>м.</w:t>
      </w:r>
    </w:p>
    <w:p w14:paraId="6125F304" w14:textId="7DCFCBCF" w:rsidR="001C32F5" w:rsidRPr="003A3847" w:rsidRDefault="001B4E70" w:rsidP="003A3847">
      <w:pPr>
        <w:pStyle w:val="p7"/>
        <w:numPr>
          <w:ilvl w:val="1"/>
          <w:numId w:val="13"/>
        </w:numPr>
        <w:shd w:val="clear" w:color="auto" w:fill="FFFFFF"/>
        <w:tabs>
          <w:tab w:val="left" w:pos="851"/>
        </w:tabs>
        <w:spacing w:before="0" w:after="0"/>
        <w:ind w:left="0" w:firstLine="709"/>
        <w:jc w:val="both"/>
        <w:rPr>
          <w:sz w:val="28"/>
          <w:szCs w:val="28"/>
        </w:rPr>
      </w:pPr>
      <w:r w:rsidRPr="003A3847">
        <w:rPr>
          <w:rStyle w:val="s3"/>
          <w:color w:val="000000"/>
          <w:sz w:val="28"/>
          <w:szCs w:val="28"/>
        </w:rPr>
        <w:t>Решения конкурсной комиссии принимаются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14:paraId="07E8C250" w14:textId="77777777" w:rsidR="001C32F5" w:rsidRPr="00491F31" w:rsidRDefault="001C32F5">
      <w:pPr>
        <w:pStyle w:val="p7"/>
        <w:shd w:val="clear" w:color="auto" w:fill="FFFFFF"/>
        <w:tabs>
          <w:tab w:val="left" w:pos="993"/>
        </w:tabs>
        <w:spacing w:before="0" w:after="0"/>
        <w:ind w:left="426"/>
        <w:jc w:val="both"/>
        <w:rPr>
          <w:sz w:val="28"/>
          <w:szCs w:val="28"/>
        </w:rPr>
      </w:pPr>
    </w:p>
    <w:p w14:paraId="6053DC2F" w14:textId="20A4777B" w:rsidR="001C32F5" w:rsidRPr="00491F31" w:rsidRDefault="003A3847" w:rsidP="003A3847">
      <w:pPr>
        <w:pStyle w:val="p11"/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sz w:val="28"/>
          <w:szCs w:val="28"/>
        </w:rPr>
      </w:pPr>
      <w:r>
        <w:rPr>
          <w:rStyle w:val="s1"/>
          <w:b/>
          <w:sz w:val="28"/>
          <w:szCs w:val="28"/>
        </w:rPr>
        <w:t>4. Назначение главы администрации</w:t>
      </w:r>
    </w:p>
    <w:p w14:paraId="0C32DD21" w14:textId="77777777" w:rsidR="001C32F5" w:rsidRPr="00491F31" w:rsidRDefault="001C32F5">
      <w:pPr>
        <w:pStyle w:val="p11"/>
        <w:shd w:val="clear" w:color="auto" w:fill="FFFFFF"/>
        <w:spacing w:before="0" w:after="0"/>
        <w:ind w:left="1440"/>
        <w:rPr>
          <w:sz w:val="28"/>
          <w:szCs w:val="28"/>
        </w:rPr>
      </w:pPr>
    </w:p>
    <w:p w14:paraId="3897F4A7" w14:textId="41C6F30A" w:rsidR="003A3847" w:rsidRDefault="00491F31" w:rsidP="003A3847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491F31">
        <w:rPr>
          <w:rStyle w:val="s5"/>
          <w:sz w:val="28"/>
          <w:szCs w:val="28"/>
        </w:rPr>
        <w:t>Решение о назначении лица главой администрации​ (далее -решение о назначении главы администрации) и</w:t>
      </w:r>
      <w:r w:rsidRPr="00491F31">
        <w:rPr>
          <w:sz w:val="28"/>
          <w:szCs w:val="28"/>
          <w:lang w:eastAsia="ru-RU"/>
        </w:rPr>
        <w:t xml:space="preserve">з числа кандидатов </w:t>
      </w:r>
      <w:r w:rsidRPr="00491F31">
        <w:rPr>
          <w:color w:val="000000"/>
          <w:sz w:val="28"/>
          <w:szCs w:val="28"/>
        </w:rPr>
        <w:t>на должность главы администрации</w:t>
      </w:r>
      <w:r w:rsidRPr="00491F31">
        <w:rPr>
          <w:sz w:val="28"/>
          <w:szCs w:val="28"/>
          <w:lang w:eastAsia="ru-RU"/>
        </w:rPr>
        <w:t xml:space="preserve">, представленных комиссией по результатам конкурса, принимается Советом в порядке, установленном Уставом </w:t>
      </w:r>
      <w:r w:rsidR="00D34C9F" w:rsidRPr="00B1161E">
        <w:rPr>
          <w:sz w:val="28"/>
          <w:szCs w:val="28"/>
        </w:rPr>
        <w:lastRenderedPageBreak/>
        <w:t>Жирятинского</w:t>
      </w:r>
      <w:r w:rsidR="00D34C9F" w:rsidRPr="00491F31">
        <w:rPr>
          <w:rStyle w:val="s3"/>
          <w:color w:val="000000"/>
          <w:sz w:val="28"/>
          <w:szCs w:val="28"/>
        </w:rPr>
        <w:t xml:space="preserve"> </w:t>
      </w:r>
      <w:r w:rsidRPr="00491F31">
        <w:rPr>
          <w:rStyle w:val="s3"/>
          <w:color w:val="000000"/>
          <w:sz w:val="28"/>
          <w:szCs w:val="28"/>
        </w:rPr>
        <w:t>муниципального района, регламентом Совета, а также иными муниципальными правовыми актами.</w:t>
      </w:r>
      <w:r w:rsidRPr="00491F31">
        <w:rPr>
          <w:sz w:val="28"/>
          <w:szCs w:val="28"/>
          <w:lang w:eastAsia="ru-RU"/>
        </w:rPr>
        <w:t xml:space="preserve"> </w:t>
      </w:r>
    </w:p>
    <w:p w14:paraId="6A18779A" w14:textId="77777777" w:rsidR="003A3847" w:rsidRDefault="00491F31" w:rsidP="003A3847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3"/>
          <w:sz w:val="28"/>
          <w:szCs w:val="28"/>
        </w:rPr>
      </w:pPr>
      <w:r w:rsidRPr="003A3847">
        <w:rPr>
          <w:sz w:val="28"/>
          <w:szCs w:val="28"/>
          <w:lang w:eastAsia="ru-RU"/>
        </w:rPr>
        <w:t xml:space="preserve">Кандидаты </w:t>
      </w:r>
      <w:r w:rsidRPr="003A3847">
        <w:rPr>
          <w:color w:val="000000"/>
          <w:sz w:val="28"/>
          <w:szCs w:val="28"/>
        </w:rPr>
        <w:t>на должность главы администрации</w:t>
      </w:r>
      <w:r w:rsidRPr="003A3847">
        <w:rPr>
          <w:rStyle w:val="s3"/>
          <w:sz w:val="28"/>
          <w:szCs w:val="28"/>
        </w:rPr>
        <w:t>, представленные комиссией, выступают со своим докладом (концепцией, программой) на заседании районного Совета.</w:t>
      </w:r>
    </w:p>
    <w:p w14:paraId="6B61914B" w14:textId="77777777" w:rsidR="003A3847" w:rsidRDefault="001B4E70" w:rsidP="003A3847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sz w:val="28"/>
          <w:szCs w:val="28"/>
        </w:rPr>
      </w:pPr>
      <w:r w:rsidRPr="003A3847">
        <w:rPr>
          <w:sz w:val="28"/>
          <w:szCs w:val="28"/>
        </w:rPr>
        <w:t>Решение о назначении главы администрации подлежит опубликованию (обнародованию) в средствах массовой информации.</w:t>
      </w:r>
    </w:p>
    <w:p w14:paraId="416E2061" w14:textId="1003585D" w:rsidR="00491F31" w:rsidRPr="003A3847" w:rsidRDefault="00491F31" w:rsidP="003A3847">
      <w:pPr>
        <w:pStyle w:val="11"/>
        <w:numPr>
          <w:ilvl w:val="1"/>
          <w:numId w:val="15"/>
        </w:numPr>
        <w:shd w:val="clear" w:color="auto" w:fill="FFFFFF"/>
        <w:tabs>
          <w:tab w:val="left" w:pos="360"/>
          <w:tab w:val="left" w:pos="1418"/>
        </w:tabs>
        <w:suppressAutoHyphens w:val="0"/>
        <w:spacing w:before="0" w:after="0"/>
        <w:ind w:left="0" w:right="-2" w:firstLine="709"/>
        <w:jc w:val="both"/>
        <w:rPr>
          <w:rStyle w:val="s5"/>
          <w:sz w:val="28"/>
          <w:szCs w:val="28"/>
        </w:rPr>
      </w:pPr>
      <w:r w:rsidRPr="003A3847">
        <w:rPr>
          <w:sz w:val="28"/>
          <w:szCs w:val="28"/>
        </w:rPr>
        <w:t>В случае если по результатам голосования Советом не будет принято р</w:t>
      </w:r>
      <w:r w:rsidRPr="003A3847">
        <w:rPr>
          <w:rStyle w:val="s5"/>
          <w:sz w:val="28"/>
          <w:szCs w:val="28"/>
        </w:rPr>
        <w:t>ешение о назначении главы администрации</w:t>
      </w:r>
      <w:r w:rsidRPr="003A3847">
        <w:rPr>
          <w:sz w:val="28"/>
          <w:szCs w:val="28"/>
        </w:rPr>
        <w:t xml:space="preserve">, </w:t>
      </w:r>
      <w:r w:rsidRPr="003A3847">
        <w:rPr>
          <w:rStyle w:val="s8"/>
          <w:sz w:val="28"/>
          <w:szCs w:val="28"/>
        </w:rPr>
        <w:t>Совет принимает решение о проведении повторного конкурса</w:t>
      </w:r>
      <w:r w:rsidRPr="003A3847">
        <w:rPr>
          <w:sz w:val="28"/>
          <w:szCs w:val="28"/>
        </w:rPr>
        <w:t>.</w:t>
      </w:r>
    </w:p>
    <w:p w14:paraId="74C5E8A2" w14:textId="77777777" w:rsidR="001C32F5" w:rsidRPr="00491F31" w:rsidRDefault="001C32F5">
      <w:pPr>
        <w:pStyle w:val="p13"/>
        <w:shd w:val="clear" w:color="auto" w:fill="FFFFFF"/>
        <w:spacing w:before="0" w:after="0"/>
        <w:jc w:val="both"/>
        <w:rPr>
          <w:sz w:val="28"/>
          <w:szCs w:val="28"/>
        </w:rPr>
      </w:pPr>
    </w:p>
    <w:p w14:paraId="553FF9F8" w14:textId="04375CC9" w:rsidR="001C32F5" w:rsidRPr="00491F31" w:rsidRDefault="003A3847" w:rsidP="003A3847">
      <w:pPr>
        <w:pStyle w:val="p11"/>
        <w:numPr>
          <w:ilvl w:val="0"/>
          <w:numId w:val="15"/>
        </w:numPr>
        <w:shd w:val="clear" w:color="auto" w:fill="FFFFFF"/>
        <w:tabs>
          <w:tab w:val="left" w:pos="0"/>
          <w:tab w:val="left" w:pos="1440"/>
        </w:tabs>
        <w:spacing w:before="0" w:after="0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Разрешение споров</w:t>
      </w:r>
    </w:p>
    <w:p w14:paraId="12657677" w14:textId="77777777" w:rsidR="001C32F5" w:rsidRPr="00491F31" w:rsidRDefault="001C32F5">
      <w:pPr>
        <w:pStyle w:val="p13"/>
        <w:shd w:val="clear" w:color="auto" w:fill="FFFFFF"/>
        <w:spacing w:before="0" w:after="0"/>
        <w:ind w:firstLine="426"/>
        <w:jc w:val="both"/>
        <w:rPr>
          <w:b/>
          <w:sz w:val="28"/>
          <w:szCs w:val="28"/>
        </w:rPr>
      </w:pPr>
    </w:p>
    <w:p w14:paraId="597E5EC3" w14:textId="415D1D65" w:rsidR="001C32F5" w:rsidRPr="00491F31" w:rsidRDefault="001B4E70" w:rsidP="003A3847">
      <w:pPr>
        <w:pStyle w:val="p13"/>
        <w:numPr>
          <w:ilvl w:val="1"/>
          <w:numId w:val="15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491F31">
        <w:rPr>
          <w:sz w:val="28"/>
          <w:szCs w:val="28"/>
        </w:rPr>
        <w:t>Споры, связанные с проведением конкурса, разрешаются в установленном законом порядке.</w:t>
      </w:r>
    </w:p>
    <w:p w14:paraId="60064D22" w14:textId="77777777" w:rsidR="001C32F5" w:rsidRPr="00491F31" w:rsidRDefault="001C32F5">
      <w:pPr>
        <w:autoSpaceDE w:val="0"/>
        <w:outlineLvl w:val="1"/>
        <w:rPr>
          <w:sz w:val="28"/>
          <w:szCs w:val="28"/>
        </w:rPr>
      </w:pPr>
    </w:p>
    <w:sectPr w:rsidR="001C32F5" w:rsidRPr="00491F31">
      <w:headerReference w:type="default" r:id="rId27"/>
      <w:pgSz w:w="11906" w:h="16838"/>
      <w:pgMar w:top="709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3D1A9" w14:textId="77777777" w:rsidR="009B424B" w:rsidRDefault="009B424B">
      <w:r>
        <w:separator/>
      </w:r>
    </w:p>
  </w:endnote>
  <w:endnote w:type="continuationSeparator" w:id="0">
    <w:p w14:paraId="5642B5C2" w14:textId="77777777" w:rsidR="009B424B" w:rsidRDefault="009B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default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CD862" w14:textId="77777777" w:rsidR="009B424B" w:rsidRDefault="009B424B">
      <w:r>
        <w:separator/>
      </w:r>
    </w:p>
  </w:footnote>
  <w:footnote w:type="continuationSeparator" w:id="0">
    <w:p w14:paraId="5513463E" w14:textId="77777777" w:rsidR="009B424B" w:rsidRDefault="009B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1E86F" w14:textId="77777777" w:rsidR="001C32F5" w:rsidRDefault="001C32F5">
    <w:pPr>
      <w:pStyle w:val="a8"/>
      <w:rPr>
        <w:lang w:val="ru-RU"/>
      </w:rPr>
    </w:pPr>
  </w:p>
  <w:p w14:paraId="627EA238" w14:textId="77777777" w:rsidR="001C32F5" w:rsidRDefault="001C32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84D80B7"/>
    <w:multiLevelType w:val="singleLevel"/>
    <w:tmpl w:val="E300196A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DFE627C7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00000002"/>
    <w:multiLevelType w:val="singleLevel"/>
    <w:tmpl w:val="E300196A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4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85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74613A9"/>
    <w:multiLevelType w:val="hybridMultilevel"/>
    <w:tmpl w:val="8A9889F4"/>
    <w:lvl w:ilvl="0" w:tplc="E30019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72EB4"/>
    <w:multiLevelType w:val="multilevel"/>
    <w:tmpl w:val="D21E53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1E84D16"/>
    <w:multiLevelType w:val="hybridMultilevel"/>
    <w:tmpl w:val="13E81B6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A1922ED"/>
    <w:multiLevelType w:val="multilevel"/>
    <w:tmpl w:val="318C135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 w15:restartNumberingAfterBreak="0">
    <w:nsid w:val="4A753430"/>
    <w:multiLevelType w:val="multilevel"/>
    <w:tmpl w:val="4A753430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DBF29C6"/>
    <w:multiLevelType w:val="multilevel"/>
    <w:tmpl w:val="5DBF29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C973E29"/>
    <w:multiLevelType w:val="multilevel"/>
    <w:tmpl w:val="0B06488C"/>
    <w:lvl w:ilvl="0">
      <w:start w:val="1"/>
      <w:numFmt w:val="russianLower"/>
      <w:lvlText w:val="%1)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6B011AB"/>
    <w:multiLevelType w:val="hybridMultilevel"/>
    <w:tmpl w:val="FEF22954"/>
    <w:lvl w:ilvl="0" w:tplc="E300196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E555031"/>
    <w:multiLevelType w:val="multilevel"/>
    <w:tmpl w:val="7E55503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1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D2"/>
    <w:rsid w:val="00005A25"/>
    <w:rsid w:val="0006265D"/>
    <w:rsid w:val="000A3890"/>
    <w:rsid w:val="000D4464"/>
    <w:rsid w:val="000D4984"/>
    <w:rsid w:val="000D76DA"/>
    <w:rsid w:val="000E6041"/>
    <w:rsid w:val="000F779F"/>
    <w:rsid w:val="001052D3"/>
    <w:rsid w:val="0011164A"/>
    <w:rsid w:val="00136CD2"/>
    <w:rsid w:val="00146599"/>
    <w:rsid w:val="00184A40"/>
    <w:rsid w:val="001869F5"/>
    <w:rsid w:val="001B4E70"/>
    <w:rsid w:val="001C32F5"/>
    <w:rsid w:val="001D3D7C"/>
    <w:rsid w:val="001E617A"/>
    <w:rsid w:val="00205442"/>
    <w:rsid w:val="00206804"/>
    <w:rsid w:val="00261396"/>
    <w:rsid w:val="00284AC0"/>
    <w:rsid w:val="002D27BB"/>
    <w:rsid w:val="002D7B2E"/>
    <w:rsid w:val="00360337"/>
    <w:rsid w:val="0036247A"/>
    <w:rsid w:val="003A3847"/>
    <w:rsid w:val="003D4E6D"/>
    <w:rsid w:val="003E2024"/>
    <w:rsid w:val="00491F31"/>
    <w:rsid w:val="00495D41"/>
    <w:rsid w:val="004D48D6"/>
    <w:rsid w:val="00537EEA"/>
    <w:rsid w:val="00553866"/>
    <w:rsid w:val="00571A0A"/>
    <w:rsid w:val="00571CB0"/>
    <w:rsid w:val="005E5E03"/>
    <w:rsid w:val="005E6C0F"/>
    <w:rsid w:val="005F1322"/>
    <w:rsid w:val="00662555"/>
    <w:rsid w:val="00663F24"/>
    <w:rsid w:val="006759C9"/>
    <w:rsid w:val="006D2F78"/>
    <w:rsid w:val="006E171C"/>
    <w:rsid w:val="00700342"/>
    <w:rsid w:val="00715369"/>
    <w:rsid w:val="00792EEE"/>
    <w:rsid w:val="008329EB"/>
    <w:rsid w:val="00864748"/>
    <w:rsid w:val="008B3568"/>
    <w:rsid w:val="00933CD1"/>
    <w:rsid w:val="00997A07"/>
    <w:rsid w:val="009B424B"/>
    <w:rsid w:val="009F4252"/>
    <w:rsid w:val="00A00D40"/>
    <w:rsid w:val="00A01CD2"/>
    <w:rsid w:val="00A06034"/>
    <w:rsid w:val="00A13949"/>
    <w:rsid w:val="00A45599"/>
    <w:rsid w:val="00A4629D"/>
    <w:rsid w:val="00A84438"/>
    <w:rsid w:val="00AF2614"/>
    <w:rsid w:val="00B010C7"/>
    <w:rsid w:val="00B1161E"/>
    <w:rsid w:val="00BA69D0"/>
    <w:rsid w:val="00BD7A01"/>
    <w:rsid w:val="00C43E1C"/>
    <w:rsid w:val="00C56B79"/>
    <w:rsid w:val="00C6106E"/>
    <w:rsid w:val="00C95D9B"/>
    <w:rsid w:val="00CC3412"/>
    <w:rsid w:val="00D34C9F"/>
    <w:rsid w:val="00D434BF"/>
    <w:rsid w:val="00D64216"/>
    <w:rsid w:val="00DD7E28"/>
    <w:rsid w:val="00DF5ACF"/>
    <w:rsid w:val="00E010FD"/>
    <w:rsid w:val="00E21166"/>
    <w:rsid w:val="00E2222D"/>
    <w:rsid w:val="00E32639"/>
    <w:rsid w:val="00E547DB"/>
    <w:rsid w:val="00E5660E"/>
    <w:rsid w:val="00E679B6"/>
    <w:rsid w:val="00ED4983"/>
    <w:rsid w:val="00EF5335"/>
    <w:rsid w:val="00F06406"/>
    <w:rsid w:val="00F13A41"/>
    <w:rsid w:val="00F43874"/>
    <w:rsid w:val="00F56831"/>
    <w:rsid w:val="00F76B3C"/>
    <w:rsid w:val="00F86176"/>
    <w:rsid w:val="00F9563C"/>
    <w:rsid w:val="00FB3722"/>
    <w:rsid w:val="00FE306D"/>
    <w:rsid w:val="00FE36CD"/>
    <w:rsid w:val="33B05ADC"/>
    <w:rsid w:val="61A77B11"/>
    <w:rsid w:val="6C63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6DB4F5"/>
  <w15:docId w15:val="{78B48508-93B9-4715-88D0-2BC88F88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146599"/>
    <w:pPr>
      <w:keepNext/>
      <w:suppressAutoHyphens w:val="0"/>
      <w:jc w:val="center"/>
      <w:outlineLvl w:val="2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954F72"/>
      <w:u w:val="single"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rPr>
      <w:rFonts w:ascii="Tahoma" w:hAnsi="Tahoma" w:cs="Tahoma"/>
      <w:sz w:val="16"/>
      <w:szCs w:val="16"/>
      <w:lang w:val="zh-CN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sz w:val="20"/>
      <w:szCs w:val="20"/>
      <w:lang w:val="zh-CN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Title"/>
    <w:basedOn w:val="a"/>
    <w:next w:val="a9"/>
    <w:pPr>
      <w:keepNext/>
      <w:spacing w:before="240" w:after="120"/>
    </w:pPr>
    <w:rPr>
      <w:rFonts w:ascii="Open Sans" w:eastAsia="Tahoma" w:hAnsi="Open Sans" w:cs="Lohit Devanagari"/>
      <w:sz w:val="28"/>
      <w:szCs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  <w:rPr>
      <w:sz w:val="20"/>
      <w:szCs w:val="20"/>
      <w:lang w:val="zh-CN"/>
    </w:rPr>
  </w:style>
  <w:style w:type="paragraph" w:styleId="ac">
    <w:name w:val="List"/>
    <w:basedOn w:val="a9"/>
    <w:rPr>
      <w:rFonts w:cs="Lohit Devanagari"/>
    </w:rPr>
  </w:style>
  <w:style w:type="paragraph" w:styleId="ad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HTML">
    <w:name w:val="HTML Preformatted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WW8Num1z0">
    <w:name w:val="WW8Num1z0"/>
    <w:rPr>
      <w:rFonts w:cs="Times New Roman" w:hint="default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cs="Times New Roman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qFormat/>
    <w:rPr>
      <w:rFonts w:ascii="Wingdings" w:hAnsi="Wingdings" w:cs="Wingdings" w:hint="default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cs="Times New Roman" w:hint="default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1">
    <w:name w:val="Основной шрифт абзаца1"/>
  </w:style>
  <w:style w:type="character" w:customStyle="1" w:styleId="s2">
    <w:name w:val="s2"/>
    <w:basedOn w:val="1"/>
    <w:qFormat/>
  </w:style>
  <w:style w:type="character" w:customStyle="1" w:styleId="s3">
    <w:name w:val="s3"/>
    <w:qFormat/>
    <w:rPr>
      <w:rFonts w:cs="Times New Roman"/>
    </w:rPr>
  </w:style>
  <w:style w:type="character" w:customStyle="1" w:styleId="s1">
    <w:name w:val="s1"/>
    <w:rPr>
      <w:rFonts w:cs="Times New Roman"/>
    </w:rPr>
  </w:style>
  <w:style w:type="character" w:customStyle="1" w:styleId="s4">
    <w:name w:val="s4"/>
    <w:rPr>
      <w:rFonts w:cs="Times New Roman"/>
    </w:rPr>
  </w:style>
  <w:style w:type="character" w:customStyle="1" w:styleId="s5">
    <w:name w:val="s5"/>
    <w:rPr>
      <w:rFonts w:cs="Times New Roman"/>
    </w:rPr>
  </w:style>
  <w:style w:type="character" w:customStyle="1" w:styleId="s6">
    <w:name w:val="s6"/>
    <w:rPr>
      <w:rFonts w:cs="Times New Roman"/>
    </w:rPr>
  </w:style>
  <w:style w:type="character" w:customStyle="1" w:styleId="s7">
    <w:name w:val="s7"/>
    <w:qFormat/>
    <w:rPr>
      <w:rFonts w:cs="Times New Roman"/>
    </w:rPr>
  </w:style>
  <w:style w:type="character" w:customStyle="1" w:styleId="s8">
    <w:name w:val="s8"/>
    <w:rPr>
      <w:rFonts w:cs="Times New Roman"/>
    </w:rPr>
  </w:style>
  <w:style w:type="character" w:customStyle="1" w:styleId="s11">
    <w:name w:val="s11"/>
    <w:rPr>
      <w:rFonts w:cs="Times New Roman"/>
    </w:rPr>
  </w:style>
  <w:style w:type="character" w:customStyle="1" w:styleId="s12">
    <w:name w:val="s12"/>
    <w:qFormat/>
    <w:rPr>
      <w:rFonts w:cs="Times New Roman"/>
    </w:rPr>
  </w:style>
  <w:style w:type="character" w:customStyle="1" w:styleId="ae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f">
    <w:name w:val="Верхний колонтитул Знак"/>
    <w:rPr>
      <w:rFonts w:eastAsia="Times New Roman" w:cs="Times New Roman"/>
    </w:rPr>
  </w:style>
  <w:style w:type="character" w:customStyle="1" w:styleId="af0">
    <w:name w:val="Нижний колонтитул Знак"/>
    <w:rPr>
      <w:rFonts w:eastAsia="Times New Roman" w:cs="Times New Roman"/>
    </w:rPr>
  </w:style>
  <w:style w:type="paragraph" w:customStyle="1" w:styleId="10">
    <w:name w:val="Указатель1"/>
    <w:basedOn w:val="a"/>
    <w:pPr>
      <w:suppressLineNumbers/>
    </w:pPr>
    <w:rPr>
      <w:rFonts w:cs="Lohit Devanagari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paragraph" w:customStyle="1" w:styleId="p2">
    <w:name w:val="p2"/>
    <w:basedOn w:val="a"/>
    <w:pPr>
      <w:spacing w:before="280" w:after="280"/>
    </w:pPr>
  </w:style>
  <w:style w:type="paragraph" w:customStyle="1" w:styleId="p3">
    <w:name w:val="p3"/>
    <w:basedOn w:val="a"/>
    <w:qFormat/>
    <w:pPr>
      <w:spacing w:before="280" w:after="280"/>
    </w:pPr>
  </w:style>
  <w:style w:type="paragraph" w:customStyle="1" w:styleId="p4">
    <w:name w:val="p4"/>
    <w:basedOn w:val="a"/>
    <w:pPr>
      <w:spacing w:before="280" w:after="280"/>
    </w:pPr>
  </w:style>
  <w:style w:type="paragraph" w:customStyle="1" w:styleId="p6">
    <w:name w:val="p6"/>
    <w:basedOn w:val="a"/>
    <w:qFormat/>
    <w:pPr>
      <w:spacing w:before="280" w:after="280"/>
    </w:pPr>
  </w:style>
  <w:style w:type="paragraph" w:customStyle="1" w:styleId="p7">
    <w:name w:val="p7"/>
    <w:basedOn w:val="a"/>
    <w:uiPriority w:val="99"/>
    <w:qFormat/>
    <w:pPr>
      <w:spacing w:before="280" w:after="280"/>
    </w:pPr>
  </w:style>
  <w:style w:type="paragraph" w:customStyle="1" w:styleId="p8">
    <w:name w:val="p8"/>
    <w:basedOn w:val="a"/>
    <w:pPr>
      <w:spacing w:before="280" w:after="280"/>
    </w:pPr>
  </w:style>
  <w:style w:type="paragraph" w:customStyle="1" w:styleId="p11">
    <w:name w:val="p11"/>
    <w:basedOn w:val="a"/>
    <w:qFormat/>
    <w:pPr>
      <w:spacing w:before="280" w:after="280"/>
    </w:pPr>
  </w:style>
  <w:style w:type="paragraph" w:customStyle="1" w:styleId="p12">
    <w:name w:val="p12"/>
    <w:basedOn w:val="a"/>
    <w:pPr>
      <w:spacing w:before="280" w:after="280"/>
    </w:pPr>
  </w:style>
  <w:style w:type="paragraph" w:customStyle="1" w:styleId="p13">
    <w:name w:val="p13"/>
    <w:basedOn w:val="a"/>
    <w:qFormat/>
    <w:pPr>
      <w:spacing w:before="280" w:after="280"/>
    </w:pPr>
  </w:style>
  <w:style w:type="paragraph" w:customStyle="1" w:styleId="p16">
    <w:name w:val="p16"/>
    <w:basedOn w:val="a"/>
    <w:pPr>
      <w:spacing w:before="280" w:after="280"/>
    </w:pPr>
  </w:style>
  <w:style w:type="paragraph" w:customStyle="1" w:styleId="a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11">
    <w:name w:val="Обычный (веб)1"/>
    <w:basedOn w:val="a"/>
    <w:uiPriority w:val="99"/>
    <w:pPr>
      <w:spacing w:before="280" w:after="280"/>
    </w:p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eastAsia="Times New Roman"/>
      <w:b/>
      <w:bCs/>
      <w:sz w:val="24"/>
      <w:szCs w:val="24"/>
      <w:lang w:eastAsia="zh-CN"/>
    </w:r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Содержимое таблицы"/>
    <w:basedOn w:val="a"/>
    <w:pPr>
      <w:widowControl w:val="0"/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character" w:customStyle="1" w:styleId="af2">
    <w:name w:val="Абзац списка Знак"/>
    <w:link w:val="af1"/>
    <w:uiPriority w:val="34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146599"/>
    <w:rPr>
      <w:rFonts w:eastAsia="Times New Roman"/>
      <w:b/>
      <w:sz w:val="28"/>
    </w:rPr>
  </w:style>
  <w:style w:type="paragraph" w:customStyle="1" w:styleId="31">
    <w:name w:val="заголовок 3"/>
    <w:basedOn w:val="a"/>
    <w:next w:val="a"/>
    <w:rsid w:val="00146599"/>
    <w:pPr>
      <w:keepNext/>
      <w:suppressAutoHyphens w:val="0"/>
      <w:outlineLvl w:val="2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consultantplus%253A%252F%252Foffline%252Fref%253DC111D6B49C536967B0B0F82B73EF72A66404593AF778D685FD0B477C6BFBC4AD58914B68FADBCC60E6P7L%26ts%3D1475823474%26uid%3D9872367901475823403&amp;sign=f82fef5ea6c824f29f5f23ba4c845c41&amp;keyno=1" TargetMode="External"/><Relationship Id="rId13" Type="http://schemas.openxmlformats.org/officeDocument/2006/relationships/hyperlink" Target="https://login.consultant.ru/link/?req=doc&amp;base=LAW&amp;n=468048&amp;dst=100045&amp;field=134&amp;date=25.09.2024" TargetMode="External"/><Relationship Id="rId18" Type="http://schemas.openxmlformats.org/officeDocument/2006/relationships/hyperlink" Target="https://login.consultant.ru/link/?req=doc&amp;base=LAW&amp;n=469293&amp;dst=100358&amp;field=134&amp;date=25.09.2024" TargetMode="External"/><Relationship Id="rId26" Type="http://schemas.openxmlformats.org/officeDocument/2006/relationships/hyperlink" Target="https://login.consultant.ru/link/?req=doc&amp;base=RLAW201&amp;n=73488&amp;date=24.09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2875&amp;date=24.09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696&amp;dst=100186&amp;field=134&amp;date=24.09.2024" TargetMode="External"/><Relationship Id="rId17" Type="http://schemas.openxmlformats.org/officeDocument/2006/relationships/hyperlink" Target="https://login.consultant.ru/link/?req=doc&amp;base=LAW&amp;n=482686&amp;dst=100278&amp;field=134&amp;date=25.09.2024" TargetMode="External"/><Relationship Id="rId25" Type="http://schemas.openxmlformats.org/officeDocument/2006/relationships/hyperlink" Target="https://login.consultant.ru/link/?req=doc&amp;base=LAW&amp;n=471024&amp;date=24.09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anticorruption/spravki_bk" TargetMode="External"/><Relationship Id="rId20" Type="http://schemas.openxmlformats.org/officeDocument/2006/relationships/hyperlink" Target="https://login.consultant.ru/link/?req=doc&amp;base=LAW&amp;n=475114&amp;dst=2360&amp;field=134&amp;date=25.09.202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01&amp;n=73488&amp;date=24.09.2024" TargetMode="External"/><Relationship Id="rId24" Type="http://schemas.openxmlformats.org/officeDocument/2006/relationships/hyperlink" Target="https://login.consultant.ru/link/?req=doc&amp;base=LAW&amp;n=2875&amp;date=24.09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s://login.consultant.ru/link/?req=doc&amp;base=RLAW201&amp;n=73488&amp;date=24.09.202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1024&amp;date=24.09.2024" TargetMode="External"/><Relationship Id="rId19" Type="http://schemas.openxmlformats.org/officeDocument/2006/relationships/hyperlink" Target="https://login.consultant.ru/link/?req=doc&amp;base=LAW&amp;n=469293&amp;dst=100358&amp;field=134&amp;date=25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ate=24.09.2024" TargetMode="External"/><Relationship Id="rId14" Type="http://schemas.openxmlformats.org/officeDocument/2006/relationships/hyperlink" Target="https://login.consultant.ru/link/?req=doc&amp;base=LAW&amp;n=468048&amp;dst=100045&amp;field=134&amp;date=25.09.2024" TargetMode="External"/><Relationship Id="rId22" Type="http://schemas.openxmlformats.org/officeDocument/2006/relationships/hyperlink" Target="https://login.consultant.ru/link/?req=doc&amp;base=LAW&amp;n=471024&amp;date=24.09.2024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7315-B927-4CB9-9C7C-BC052B92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4359</Words>
  <Characters>24849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Татькова</cp:lastModifiedBy>
  <cp:revision>3</cp:revision>
  <cp:lastPrinted>2024-09-11T11:12:00Z</cp:lastPrinted>
  <dcterms:created xsi:type="dcterms:W3CDTF">2024-09-25T12:27:00Z</dcterms:created>
  <dcterms:modified xsi:type="dcterms:W3CDTF">2024-09-25T12:50:00Z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B113D8A660D649A5A8F55EEBDB845C9E_13</vt:lpwstr>
  </property>
</Properties>
</file>